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AE0B" w14:textId="2C434917" w:rsidR="00B50788" w:rsidRDefault="00AD32C4">
      <w:pPr>
        <w:pStyle w:val="Title"/>
      </w:pPr>
      <w:r>
        <w:t xml:space="preserve">                                                                                                                                                                                                                                                                                                                                                                                                                                                                                                                                                                                                                                                                                                                                                                                                                                                                                                                                                                                                                                                                                                                                                                                                                                                                                                                                                                                                                                                                                                                                                                                                                                                                                                                                                                                                                                                                                                                                                                                                                                                                                                                                                                                                                                                                                                                                                                                                                                                                                                                                                                                                                                                                                                                                                                                                                                                                                                                                                                                                                                                                                                     </w:t>
      </w:r>
      <w:r w:rsidR="003B3447">
        <w:t>Disclosure and Service Agreement</w:t>
      </w:r>
    </w:p>
    <w:p w14:paraId="1FEF93AC" w14:textId="77777777" w:rsidR="003B3447" w:rsidRDefault="003B3447">
      <w:pPr>
        <w:pStyle w:val="Title"/>
      </w:pPr>
    </w:p>
    <w:p w14:paraId="4500DF63" w14:textId="77777777" w:rsidR="00B330F3" w:rsidRPr="00B330F3" w:rsidRDefault="00B330F3" w:rsidP="00B330F3">
      <w:pPr>
        <w:pStyle w:val="Title"/>
        <w:jc w:val="left"/>
        <w:rPr>
          <w:u w:val="none"/>
        </w:rPr>
      </w:pPr>
      <w:r w:rsidRPr="00B330F3">
        <w:rPr>
          <w:u w:val="none"/>
        </w:rPr>
        <w:t>Note: This is a fillable form. In most cases, there is no need to print it out.</w:t>
      </w:r>
      <w:r>
        <w:rPr>
          <w:u w:val="none"/>
        </w:rPr>
        <w:t xml:space="preserve"> Just save and attach it in email.</w:t>
      </w:r>
    </w:p>
    <w:p w14:paraId="4D86B1C1" w14:textId="77777777" w:rsidR="00B330F3" w:rsidRDefault="00B330F3">
      <w:pPr>
        <w:pStyle w:val="Title"/>
      </w:pPr>
    </w:p>
    <w:p w14:paraId="0A88F530" w14:textId="77777777" w:rsidR="00343164" w:rsidRDefault="00343164" w:rsidP="00343164">
      <w:pPr>
        <w:pStyle w:val="Title"/>
        <w:rPr>
          <w:sz w:val="20"/>
          <w:u w:val="none"/>
        </w:rPr>
      </w:pPr>
      <w:r w:rsidRPr="00343164">
        <w:rPr>
          <w:sz w:val="20"/>
          <w:u w:val="none"/>
        </w:rPr>
        <w:t>TAX PREPARATION AND LIMITED TAX ADVICE AGREEMENT</w:t>
      </w:r>
    </w:p>
    <w:p w14:paraId="151CAF07" w14:textId="77777777" w:rsidR="00343164" w:rsidRPr="00343164" w:rsidRDefault="00343164" w:rsidP="00343164">
      <w:pPr>
        <w:pStyle w:val="Title"/>
        <w:rPr>
          <w:sz w:val="20"/>
          <w:u w:val="none"/>
        </w:rPr>
      </w:pPr>
    </w:p>
    <w:p w14:paraId="4332DC8C" w14:textId="77777777" w:rsidR="00343164" w:rsidRPr="00343164" w:rsidRDefault="00343164" w:rsidP="00343164">
      <w:pPr>
        <w:pStyle w:val="Title"/>
        <w:jc w:val="both"/>
        <w:rPr>
          <w:b/>
          <w:bCs/>
          <w:sz w:val="20"/>
          <w:u w:val="none"/>
        </w:rPr>
      </w:pPr>
      <w:r w:rsidRPr="00343164">
        <w:rPr>
          <w:b/>
          <w:bCs/>
          <w:sz w:val="20"/>
          <w:u w:val="none"/>
        </w:rPr>
        <w:t>Scope of Services</w:t>
      </w:r>
    </w:p>
    <w:p w14:paraId="1143C3D9" w14:textId="77777777" w:rsidR="00343164" w:rsidRDefault="00343164" w:rsidP="00343164">
      <w:pPr>
        <w:pStyle w:val="Title"/>
        <w:jc w:val="both"/>
        <w:rPr>
          <w:sz w:val="20"/>
          <w:u w:val="none"/>
        </w:rPr>
      </w:pPr>
      <w:r w:rsidRPr="00343164">
        <w:rPr>
          <w:sz w:val="20"/>
          <w:u w:val="none"/>
        </w:rPr>
        <w:t>We, Armstrong Soo (IRS Enrolled Agent #92515) and James Yim (Attorney licensed in the State of Georgia), will prepare your federal and state individual income tax returns based solely on the information you provide to us. Our services may include limited explanations of general tax implications related to actions you describe, but do not include comprehensive tax planning, financial planning, or legal advice. More complex matters may require referral to another professional.</w:t>
      </w:r>
    </w:p>
    <w:p w14:paraId="47C14464" w14:textId="77777777" w:rsidR="00343164" w:rsidRPr="00343164" w:rsidRDefault="00343164" w:rsidP="00343164">
      <w:pPr>
        <w:pStyle w:val="Title"/>
        <w:jc w:val="both"/>
        <w:rPr>
          <w:sz w:val="20"/>
          <w:u w:val="none"/>
        </w:rPr>
      </w:pPr>
    </w:p>
    <w:p w14:paraId="6FBD1F44" w14:textId="77777777" w:rsidR="00343164" w:rsidRDefault="00343164" w:rsidP="00343164">
      <w:pPr>
        <w:pStyle w:val="Title"/>
        <w:jc w:val="both"/>
        <w:rPr>
          <w:sz w:val="20"/>
          <w:u w:val="none"/>
        </w:rPr>
      </w:pPr>
      <w:r w:rsidRPr="00343164">
        <w:rPr>
          <w:sz w:val="20"/>
          <w:u w:val="none"/>
        </w:rPr>
        <w:t>Our services do not include audits, verifications, or procedures designed to discover fraud, errors, or illegal acts. We will provide a checklist to assist you in gathering information; however, the checklist is not exhaustive, and you are responsible for providing all relevant forms, statements, and data necessary to prepare accurate returns.</w:t>
      </w:r>
    </w:p>
    <w:p w14:paraId="58FA58E0" w14:textId="77777777" w:rsidR="00343164" w:rsidRPr="00343164" w:rsidRDefault="00343164" w:rsidP="00343164">
      <w:pPr>
        <w:pStyle w:val="Title"/>
        <w:jc w:val="both"/>
        <w:rPr>
          <w:sz w:val="20"/>
          <w:u w:val="none"/>
        </w:rPr>
      </w:pPr>
    </w:p>
    <w:p w14:paraId="45655FD3" w14:textId="77777777" w:rsidR="00343164" w:rsidRPr="00343164" w:rsidRDefault="00343164" w:rsidP="00343164">
      <w:pPr>
        <w:pStyle w:val="Title"/>
        <w:jc w:val="both"/>
        <w:rPr>
          <w:b/>
          <w:bCs/>
          <w:sz w:val="20"/>
          <w:u w:val="none"/>
        </w:rPr>
      </w:pPr>
      <w:r w:rsidRPr="00343164">
        <w:rPr>
          <w:b/>
          <w:bCs/>
          <w:sz w:val="20"/>
          <w:u w:val="none"/>
        </w:rPr>
        <w:t>Client Responsibilities</w:t>
      </w:r>
    </w:p>
    <w:p w14:paraId="5D19FFB0" w14:textId="77777777" w:rsidR="00343164" w:rsidRDefault="00343164" w:rsidP="00343164">
      <w:pPr>
        <w:pStyle w:val="Title"/>
        <w:jc w:val="both"/>
        <w:rPr>
          <w:sz w:val="20"/>
          <w:u w:val="none"/>
        </w:rPr>
      </w:pPr>
      <w:r w:rsidRPr="00343164">
        <w:rPr>
          <w:sz w:val="20"/>
          <w:u w:val="none"/>
        </w:rPr>
        <w:t>You are responsible for the completeness, accuracy, and truthfulness of all information you provide. We rely entirely on your representations and do not independently verify the information you submit.</w:t>
      </w:r>
    </w:p>
    <w:p w14:paraId="3A3D99E8" w14:textId="77777777" w:rsidR="00343164" w:rsidRPr="00343164" w:rsidRDefault="00343164" w:rsidP="00343164">
      <w:pPr>
        <w:pStyle w:val="Title"/>
        <w:jc w:val="both"/>
        <w:rPr>
          <w:sz w:val="20"/>
          <w:u w:val="none"/>
        </w:rPr>
      </w:pPr>
    </w:p>
    <w:p w14:paraId="4972DB34" w14:textId="77777777" w:rsidR="00343164" w:rsidRDefault="00343164" w:rsidP="00343164">
      <w:pPr>
        <w:pStyle w:val="Title"/>
        <w:jc w:val="both"/>
        <w:rPr>
          <w:sz w:val="20"/>
          <w:u w:val="none"/>
        </w:rPr>
      </w:pPr>
      <w:r w:rsidRPr="00343164">
        <w:rPr>
          <w:sz w:val="20"/>
          <w:u w:val="none"/>
        </w:rPr>
        <w:t>You must retain all documents, canceled checks, and other records supporting income, deductions, and credits for at least three years from the filing date, or longer where required (including records related to basis, carryovers, and similar items).</w:t>
      </w:r>
    </w:p>
    <w:p w14:paraId="671B89D4" w14:textId="77777777" w:rsidR="00343164" w:rsidRPr="00343164" w:rsidRDefault="00343164" w:rsidP="00343164">
      <w:pPr>
        <w:pStyle w:val="Title"/>
        <w:jc w:val="both"/>
        <w:rPr>
          <w:sz w:val="20"/>
          <w:u w:val="none"/>
        </w:rPr>
      </w:pPr>
    </w:p>
    <w:p w14:paraId="565032AE" w14:textId="77777777" w:rsidR="00343164" w:rsidRDefault="00343164" w:rsidP="00343164">
      <w:pPr>
        <w:pStyle w:val="Title"/>
        <w:jc w:val="both"/>
        <w:rPr>
          <w:sz w:val="20"/>
          <w:u w:val="none"/>
        </w:rPr>
      </w:pPr>
      <w:r w:rsidRPr="00343164">
        <w:rPr>
          <w:sz w:val="20"/>
          <w:u w:val="none"/>
        </w:rPr>
        <w:t>You have final responsibility for your tax returns and must carefully review them before signing or authorizing electronic filing. If you believe your return was not received by a taxing authority or a refund is delayed, you agree to notify us promptly.</w:t>
      </w:r>
    </w:p>
    <w:p w14:paraId="1E9CA08E" w14:textId="77777777" w:rsidR="00343164" w:rsidRPr="00343164" w:rsidRDefault="00343164" w:rsidP="00343164">
      <w:pPr>
        <w:pStyle w:val="Title"/>
        <w:jc w:val="both"/>
        <w:rPr>
          <w:sz w:val="20"/>
          <w:u w:val="none"/>
        </w:rPr>
      </w:pPr>
    </w:p>
    <w:p w14:paraId="5DB5206A" w14:textId="77777777" w:rsidR="00343164" w:rsidRDefault="00343164" w:rsidP="00343164">
      <w:pPr>
        <w:pStyle w:val="Title"/>
        <w:jc w:val="both"/>
        <w:rPr>
          <w:sz w:val="20"/>
          <w:u w:val="none"/>
        </w:rPr>
      </w:pPr>
      <w:r w:rsidRPr="00343164">
        <w:rPr>
          <w:sz w:val="20"/>
          <w:u w:val="none"/>
        </w:rPr>
        <w:t>You agree to respond to our requests for additional information within 48 hours. Failure to respond may result in termination of services and forfeiture of any retainer paid.</w:t>
      </w:r>
    </w:p>
    <w:p w14:paraId="0D360151" w14:textId="77777777" w:rsidR="00343164" w:rsidRPr="00343164" w:rsidRDefault="00343164" w:rsidP="00343164">
      <w:pPr>
        <w:pStyle w:val="Title"/>
        <w:jc w:val="both"/>
        <w:rPr>
          <w:sz w:val="20"/>
          <w:u w:val="none"/>
        </w:rPr>
      </w:pPr>
    </w:p>
    <w:p w14:paraId="08A96F3C" w14:textId="77777777" w:rsidR="00343164" w:rsidRPr="00343164" w:rsidRDefault="00343164" w:rsidP="00343164">
      <w:pPr>
        <w:pStyle w:val="Title"/>
        <w:jc w:val="both"/>
        <w:rPr>
          <w:b/>
          <w:bCs/>
          <w:sz w:val="20"/>
          <w:u w:val="none"/>
        </w:rPr>
      </w:pPr>
      <w:r w:rsidRPr="00343164">
        <w:rPr>
          <w:b/>
          <w:bCs/>
          <w:sz w:val="20"/>
          <w:u w:val="none"/>
        </w:rPr>
        <w:t>Fees and Payment</w:t>
      </w:r>
    </w:p>
    <w:p w14:paraId="671CF369" w14:textId="77777777" w:rsidR="00343164" w:rsidRDefault="00343164" w:rsidP="00343164">
      <w:pPr>
        <w:pStyle w:val="Title"/>
        <w:jc w:val="both"/>
        <w:rPr>
          <w:sz w:val="20"/>
          <w:u w:val="none"/>
        </w:rPr>
      </w:pPr>
      <w:r w:rsidRPr="00343164">
        <w:rPr>
          <w:sz w:val="20"/>
          <w:u w:val="none"/>
        </w:rPr>
        <w:t>Fees are based on our standard rate schedule, available at www.NoPainMuchGain.com, and depend on the complexity and number of forms required. A retainer may be required before work begins. Payment in full is required prior to electronic filing or release of the final tax return.</w:t>
      </w:r>
    </w:p>
    <w:p w14:paraId="06386073" w14:textId="77777777" w:rsidR="00343164" w:rsidRPr="00343164" w:rsidRDefault="00343164" w:rsidP="00343164">
      <w:pPr>
        <w:pStyle w:val="Title"/>
        <w:jc w:val="both"/>
        <w:rPr>
          <w:sz w:val="20"/>
          <w:u w:val="none"/>
        </w:rPr>
      </w:pPr>
    </w:p>
    <w:p w14:paraId="5CB30033" w14:textId="1AB73582" w:rsidR="00343164" w:rsidRDefault="00343164" w:rsidP="00343164">
      <w:pPr>
        <w:pStyle w:val="Title"/>
        <w:jc w:val="both"/>
        <w:rPr>
          <w:sz w:val="20"/>
          <w:u w:val="none"/>
        </w:rPr>
      </w:pPr>
      <w:r w:rsidRPr="00343164">
        <w:rPr>
          <w:sz w:val="20"/>
          <w:u w:val="none"/>
        </w:rPr>
        <w:t>You are responsible for any bank or processing fees resulting from dishonored or reversed payments. You may terminate services without charge at any time before electronic filing or receipt of a completed return. We reserve the right to decline or discontinue services, or to withhold filing, until payment is received.</w:t>
      </w:r>
    </w:p>
    <w:p w14:paraId="5AF59738" w14:textId="77777777" w:rsidR="00343164" w:rsidRPr="00343164" w:rsidRDefault="00343164" w:rsidP="00343164">
      <w:pPr>
        <w:pStyle w:val="Title"/>
        <w:jc w:val="both"/>
        <w:rPr>
          <w:sz w:val="20"/>
          <w:u w:val="none"/>
        </w:rPr>
      </w:pPr>
    </w:p>
    <w:p w14:paraId="5A1B846F" w14:textId="77777777" w:rsidR="00343164" w:rsidRPr="00343164" w:rsidRDefault="00343164" w:rsidP="00343164">
      <w:pPr>
        <w:pStyle w:val="Title"/>
        <w:jc w:val="both"/>
        <w:rPr>
          <w:b/>
          <w:bCs/>
          <w:sz w:val="20"/>
          <w:u w:val="none"/>
        </w:rPr>
      </w:pPr>
      <w:r w:rsidRPr="00343164">
        <w:rPr>
          <w:b/>
          <w:bCs/>
          <w:sz w:val="20"/>
          <w:u w:val="none"/>
        </w:rPr>
        <w:t>Audits, Examinations, and Correspondence</w:t>
      </w:r>
    </w:p>
    <w:p w14:paraId="6CB48358" w14:textId="77777777" w:rsidR="00343164" w:rsidRDefault="00343164" w:rsidP="00343164">
      <w:pPr>
        <w:pStyle w:val="Title"/>
        <w:jc w:val="both"/>
        <w:rPr>
          <w:sz w:val="20"/>
          <w:u w:val="none"/>
        </w:rPr>
      </w:pPr>
      <w:r w:rsidRPr="00343164">
        <w:rPr>
          <w:sz w:val="20"/>
          <w:u w:val="none"/>
        </w:rPr>
        <w:lastRenderedPageBreak/>
        <w:t>Tax returns may be selected for review or examination by federal or state taxing authorities for any reason. Our fees do not include representation in audits, examinations, appeals, or responses to notices unless separately agreed in writing. Such services, if requested, will be billed based on time and expenses.</w:t>
      </w:r>
    </w:p>
    <w:p w14:paraId="09CFD40D" w14:textId="77777777" w:rsidR="00343164" w:rsidRPr="00343164" w:rsidRDefault="00343164" w:rsidP="00343164">
      <w:pPr>
        <w:pStyle w:val="Title"/>
        <w:jc w:val="both"/>
        <w:rPr>
          <w:sz w:val="20"/>
          <w:u w:val="none"/>
        </w:rPr>
      </w:pPr>
    </w:p>
    <w:p w14:paraId="641FABD2" w14:textId="77777777" w:rsidR="00343164" w:rsidRDefault="00343164" w:rsidP="00343164">
      <w:pPr>
        <w:pStyle w:val="Title"/>
        <w:jc w:val="both"/>
        <w:rPr>
          <w:sz w:val="20"/>
          <w:u w:val="none"/>
        </w:rPr>
      </w:pPr>
      <w:r w:rsidRPr="00343164">
        <w:rPr>
          <w:sz w:val="20"/>
          <w:u w:val="none"/>
        </w:rPr>
        <w:t>You agree to promptly forward any correspondence received from a taxing authority related to your return so that we may review and advise you on appropriate responses.</w:t>
      </w:r>
    </w:p>
    <w:p w14:paraId="6A8E65C7" w14:textId="77777777" w:rsidR="00343164" w:rsidRPr="00343164" w:rsidRDefault="00343164" w:rsidP="00343164">
      <w:pPr>
        <w:pStyle w:val="Title"/>
        <w:jc w:val="both"/>
        <w:rPr>
          <w:sz w:val="20"/>
          <w:u w:val="none"/>
        </w:rPr>
      </w:pPr>
    </w:p>
    <w:p w14:paraId="2E0F8403" w14:textId="77777777" w:rsidR="00343164" w:rsidRPr="00343164" w:rsidRDefault="00343164" w:rsidP="00343164">
      <w:pPr>
        <w:pStyle w:val="Title"/>
        <w:jc w:val="both"/>
        <w:rPr>
          <w:b/>
          <w:bCs/>
          <w:sz w:val="20"/>
          <w:u w:val="none"/>
        </w:rPr>
      </w:pPr>
      <w:r w:rsidRPr="00343164">
        <w:rPr>
          <w:b/>
          <w:bCs/>
          <w:sz w:val="20"/>
          <w:u w:val="none"/>
        </w:rPr>
        <w:t>Professional Judgment and Tax Advice</w:t>
      </w:r>
    </w:p>
    <w:p w14:paraId="24483012" w14:textId="77777777" w:rsidR="00343164" w:rsidRDefault="00343164" w:rsidP="00343164">
      <w:pPr>
        <w:pStyle w:val="Title"/>
        <w:jc w:val="both"/>
        <w:rPr>
          <w:sz w:val="20"/>
          <w:u w:val="none"/>
        </w:rPr>
      </w:pPr>
      <w:r w:rsidRPr="00343164">
        <w:rPr>
          <w:sz w:val="20"/>
          <w:u w:val="none"/>
        </w:rPr>
        <w:t>We will use professional judgment in resolving questions where the tax law is unclear or subject to differing interpretations. Where a position is supportable, we may resolve such questions in your favor unless you instruct us otherwise.</w:t>
      </w:r>
    </w:p>
    <w:p w14:paraId="7602814E" w14:textId="77777777" w:rsidR="00343164" w:rsidRPr="00343164" w:rsidRDefault="00343164" w:rsidP="00343164">
      <w:pPr>
        <w:pStyle w:val="Title"/>
        <w:jc w:val="both"/>
        <w:rPr>
          <w:sz w:val="20"/>
          <w:u w:val="none"/>
        </w:rPr>
      </w:pPr>
    </w:p>
    <w:p w14:paraId="0068F93C" w14:textId="77777777" w:rsidR="00343164" w:rsidRDefault="00343164" w:rsidP="00343164">
      <w:pPr>
        <w:pStyle w:val="Title"/>
        <w:jc w:val="both"/>
        <w:rPr>
          <w:sz w:val="20"/>
          <w:u w:val="none"/>
        </w:rPr>
      </w:pPr>
      <w:r w:rsidRPr="00343164">
        <w:rPr>
          <w:sz w:val="20"/>
          <w:u w:val="none"/>
        </w:rPr>
        <w:t>Any tax advice provided is limited to general tax implications based on the facts as you present them. We do not guarantee the outcome of any tax position or the acceptance of any return by a taxing authority. You remain responsible for all taxes, penalties, and interest imposed by law.</w:t>
      </w:r>
    </w:p>
    <w:p w14:paraId="594068FD" w14:textId="77777777" w:rsidR="00343164" w:rsidRPr="00343164" w:rsidRDefault="00343164" w:rsidP="00343164">
      <w:pPr>
        <w:pStyle w:val="Title"/>
        <w:jc w:val="both"/>
        <w:rPr>
          <w:sz w:val="20"/>
          <w:u w:val="none"/>
        </w:rPr>
      </w:pPr>
    </w:p>
    <w:p w14:paraId="562E2C57" w14:textId="77777777" w:rsidR="00343164" w:rsidRPr="00343164" w:rsidRDefault="00343164" w:rsidP="00343164">
      <w:pPr>
        <w:pStyle w:val="Title"/>
        <w:jc w:val="both"/>
        <w:rPr>
          <w:b/>
          <w:bCs/>
          <w:sz w:val="20"/>
          <w:u w:val="none"/>
        </w:rPr>
      </w:pPr>
      <w:r w:rsidRPr="00343164">
        <w:rPr>
          <w:b/>
          <w:bCs/>
          <w:sz w:val="20"/>
          <w:u w:val="none"/>
        </w:rPr>
        <w:t>Limitation of Liability</w:t>
      </w:r>
    </w:p>
    <w:p w14:paraId="4467F2A1" w14:textId="77777777" w:rsidR="00343164" w:rsidRDefault="00343164" w:rsidP="00343164">
      <w:pPr>
        <w:pStyle w:val="Title"/>
        <w:jc w:val="both"/>
        <w:rPr>
          <w:sz w:val="20"/>
          <w:u w:val="none"/>
        </w:rPr>
      </w:pPr>
      <w:r w:rsidRPr="00343164">
        <w:rPr>
          <w:sz w:val="20"/>
          <w:u w:val="none"/>
        </w:rPr>
        <w:t>You are responsible for all taxes, penalties, and interest resulting from inaccurate, incomplete, or missing information you provide. If an error is caused solely by our preparation mistake, our liability is limited to the amount of the fee paid for the specific return involved. We are not responsible for consequential or indirect damages.</w:t>
      </w:r>
    </w:p>
    <w:p w14:paraId="3EA6ADC2" w14:textId="77777777" w:rsidR="00343164" w:rsidRPr="00343164" w:rsidRDefault="00343164" w:rsidP="00343164">
      <w:pPr>
        <w:pStyle w:val="Title"/>
        <w:jc w:val="both"/>
        <w:rPr>
          <w:sz w:val="20"/>
          <w:u w:val="none"/>
        </w:rPr>
      </w:pPr>
    </w:p>
    <w:p w14:paraId="62D3D75D" w14:textId="77777777" w:rsidR="00343164" w:rsidRPr="00343164" w:rsidRDefault="00343164" w:rsidP="00343164">
      <w:pPr>
        <w:pStyle w:val="Title"/>
        <w:jc w:val="both"/>
        <w:rPr>
          <w:b/>
          <w:bCs/>
          <w:sz w:val="20"/>
          <w:u w:val="none"/>
        </w:rPr>
      </w:pPr>
      <w:r w:rsidRPr="00343164">
        <w:rPr>
          <w:b/>
          <w:bCs/>
          <w:sz w:val="20"/>
          <w:u w:val="none"/>
        </w:rPr>
        <w:t>Joint Filers</w:t>
      </w:r>
    </w:p>
    <w:p w14:paraId="73F9F28F" w14:textId="77777777" w:rsidR="00343164" w:rsidRDefault="00343164" w:rsidP="00343164">
      <w:pPr>
        <w:pStyle w:val="Title"/>
        <w:jc w:val="both"/>
        <w:rPr>
          <w:sz w:val="20"/>
          <w:u w:val="none"/>
        </w:rPr>
      </w:pPr>
      <w:r w:rsidRPr="00343164">
        <w:rPr>
          <w:sz w:val="20"/>
          <w:u w:val="none"/>
        </w:rPr>
        <w:t>If you are married and file a joint return, both spouses are our clients and are jointly and severally liable for the tax obligations. Both spouses are responsible for reviewing and approving the return before signing or authorizing filing.</w:t>
      </w:r>
    </w:p>
    <w:p w14:paraId="02BEF3F1" w14:textId="77777777" w:rsidR="00343164" w:rsidRPr="00343164" w:rsidRDefault="00343164" w:rsidP="00343164">
      <w:pPr>
        <w:pStyle w:val="Title"/>
        <w:jc w:val="both"/>
        <w:rPr>
          <w:sz w:val="20"/>
          <w:u w:val="none"/>
        </w:rPr>
      </w:pPr>
    </w:p>
    <w:p w14:paraId="56DB47BE" w14:textId="77777777" w:rsidR="00343164" w:rsidRDefault="00343164" w:rsidP="00343164">
      <w:pPr>
        <w:pStyle w:val="Title"/>
        <w:jc w:val="both"/>
        <w:rPr>
          <w:sz w:val="20"/>
          <w:u w:val="none"/>
        </w:rPr>
      </w:pPr>
      <w:r w:rsidRPr="00343164">
        <w:rPr>
          <w:sz w:val="20"/>
          <w:u w:val="none"/>
        </w:rPr>
        <w:t>Unforeseen events, such as separation or divorce, may create a conflict of interest. If a conflict arises, we may continue representation only with the informed written consent of all affected parties, or we may withdraw from representation.</w:t>
      </w:r>
    </w:p>
    <w:p w14:paraId="2629D87E" w14:textId="77777777" w:rsidR="00343164" w:rsidRPr="00343164" w:rsidRDefault="00343164" w:rsidP="00343164">
      <w:pPr>
        <w:pStyle w:val="Title"/>
        <w:jc w:val="both"/>
        <w:rPr>
          <w:sz w:val="20"/>
          <w:u w:val="none"/>
        </w:rPr>
      </w:pPr>
    </w:p>
    <w:p w14:paraId="355C1E2A" w14:textId="77777777" w:rsidR="00343164" w:rsidRPr="00343164" w:rsidRDefault="00343164" w:rsidP="00343164">
      <w:pPr>
        <w:pStyle w:val="Title"/>
        <w:jc w:val="both"/>
        <w:rPr>
          <w:b/>
          <w:bCs/>
          <w:sz w:val="20"/>
          <w:u w:val="none"/>
        </w:rPr>
      </w:pPr>
      <w:r w:rsidRPr="00343164">
        <w:rPr>
          <w:b/>
          <w:bCs/>
          <w:sz w:val="20"/>
          <w:u w:val="none"/>
        </w:rPr>
        <w:t>Privacy and Data Security</w:t>
      </w:r>
    </w:p>
    <w:p w14:paraId="29FDF871" w14:textId="77777777" w:rsidR="00343164" w:rsidRDefault="00343164" w:rsidP="00343164">
      <w:pPr>
        <w:pStyle w:val="Title"/>
        <w:jc w:val="both"/>
        <w:rPr>
          <w:sz w:val="20"/>
          <w:u w:val="none"/>
        </w:rPr>
      </w:pPr>
      <w:r w:rsidRPr="00343164">
        <w:rPr>
          <w:sz w:val="20"/>
          <w:u w:val="none"/>
        </w:rPr>
        <w:t>To comply with record retention requirements and provide disaster recovery, your tax information is stored in encrypted form on local systems and secure cloud-based storage. We take reasonable measures to protect the confidentiality of your information.</w:t>
      </w:r>
    </w:p>
    <w:p w14:paraId="29509E4D" w14:textId="77777777" w:rsidR="00343164" w:rsidRPr="00343164" w:rsidRDefault="00343164" w:rsidP="00343164">
      <w:pPr>
        <w:pStyle w:val="Title"/>
        <w:jc w:val="both"/>
        <w:rPr>
          <w:sz w:val="20"/>
          <w:u w:val="none"/>
        </w:rPr>
      </w:pPr>
    </w:p>
    <w:p w14:paraId="0F30CFF6" w14:textId="77777777" w:rsidR="00343164" w:rsidRDefault="00343164" w:rsidP="00343164">
      <w:pPr>
        <w:pStyle w:val="Title"/>
        <w:jc w:val="both"/>
        <w:rPr>
          <w:sz w:val="20"/>
          <w:u w:val="none"/>
        </w:rPr>
      </w:pPr>
      <w:r w:rsidRPr="00343164">
        <w:rPr>
          <w:sz w:val="20"/>
          <w:u w:val="none"/>
        </w:rPr>
        <w:t>We will not disclose your tax return information to third parties without your written consent, unless required by law, court order, or as necessary to prepare and file your returns. We may send tax-related newsletters or updates unless you opt out. Opting out will not affect the services we provide.</w:t>
      </w:r>
    </w:p>
    <w:p w14:paraId="688F4387" w14:textId="77777777" w:rsidR="00343164" w:rsidRPr="00343164" w:rsidRDefault="00343164" w:rsidP="00343164">
      <w:pPr>
        <w:pStyle w:val="Title"/>
        <w:jc w:val="both"/>
        <w:rPr>
          <w:sz w:val="20"/>
          <w:u w:val="none"/>
        </w:rPr>
      </w:pPr>
    </w:p>
    <w:p w14:paraId="5EA6B9BA" w14:textId="77777777" w:rsidR="00343164" w:rsidRPr="00343164" w:rsidRDefault="00343164" w:rsidP="00343164">
      <w:pPr>
        <w:pStyle w:val="Title"/>
        <w:jc w:val="both"/>
        <w:rPr>
          <w:b/>
          <w:bCs/>
          <w:sz w:val="20"/>
          <w:u w:val="none"/>
        </w:rPr>
      </w:pPr>
      <w:r w:rsidRPr="00343164">
        <w:rPr>
          <w:b/>
          <w:bCs/>
          <w:sz w:val="20"/>
          <w:u w:val="none"/>
        </w:rPr>
        <w:t>Our Commitments</w:t>
      </w:r>
    </w:p>
    <w:p w14:paraId="3D2FF89A" w14:textId="77777777" w:rsidR="00343164" w:rsidRPr="00343164" w:rsidRDefault="00343164" w:rsidP="00343164">
      <w:pPr>
        <w:pStyle w:val="Title"/>
        <w:jc w:val="both"/>
        <w:rPr>
          <w:sz w:val="20"/>
          <w:u w:val="none"/>
        </w:rPr>
      </w:pPr>
      <w:r w:rsidRPr="00343164">
        <w:rPr>
          <w:sz w:val="20"/>
          <w:u w:val="none"/>
        </w:rPr>
        <w:t>We will not make false, fraudulent, or misleading statements to induce you to use our services. We will not ask you to sign blank or incomplete documents. We will provide copies of all documents you sign within a reasonable time. We will retain copies of your tax returns for at least four years and will return original records you provide upon request.</w:t>
      </w:r>
    </w:p>
    <w:p w14:paraId="77AA275A" w14:textId="77777777" w:rsidR="00CC52A2" w:rsidRDefault="00CC52A2" w:rsidP="00354057">
      <w:pPr>
        <w:pStyle w:val="Title"/>
        <w:jc w:val="both"/>
        <w:rPr>
          <w:sz w:val="20"/>
          <w:u w:val="none"/>
        </w:rPr>
      </w:pPr>
    </w:p>
    <w:p w14:paraId="55B48C79" w14:textId="7F89A81A" w:rsidR="00CC52A2" w:rsidRDefault="008F246B">
      <w:pPr>
        <w:pStyle w:val="Title"/>
        <w:rPr>
          <w:sz w:val="24"/>
        </w:rPr>
      </w:pPr>
      <w:r>
        <w:rPr>
          <w:sz w:val="24"/>
        </w:rPr>
        <w:br w:type="page"/>
      </w:r>
      <w:r w:rsidR="00773DA1" w:rsidRPr="002D761E">
        <w:rPr>
          <w:sz w:val="22"/>
        </w:rPr>
        <w:lastRenderedPageBreak/>
        <w:t xml:space="preserve">Basic </w:t>
      </w:r>
      <w:r w:rsidR="00DC491F">
        <w:rPr>
          <w:sz w:val="22"/>
        </w:rPr>
        <w:t xml:space="preserve">Preparation </w:t>
      </w:r>
      <w:r w:rsidRPr="002D761E">
        <w:rPr>
          <w:sz w:val="22"/>
        </w:rPr>
        <w:t>Fees</w:t>
      </w:r>
    </w:p>
    <w:p w14:paraId="0A7DE3A3" w14:textId="77777777" w:rsidR="002D761E" w:rsidRDefault="002D761E" w:rsidP="008F246B">
      <w:pPr>
        <w:spacing w:after="240" w:line="360" w:lineRule="auto"/>
        <w:ind w:firstLine="720"/>
        <w:jc w:val="both"/>
        <w:rPr>
          <w:rFonts w:ascii="Verdana" w:hAnsi="Verdana"/>
        </w:rPr>
      </w:pPr>
    </w:p>
    <w:p w14:paraId="1A92AA5A" w14:textId="5D7411F0" w:rsidR="002D761E" w:rsidRDefault="002D761E" w:rsidP="002D761E">
      <w:pPr>
        <w:pStyle w:val="Title"/>
        <w:jc w:val="both"/>
        <w:rPr>
          <w:sz w:val="20"/>
          <w:u w:val="none"/>
        </w:rPr>
      </w:pPr>
      <w:r w:rsidRPr="002D761E">
        <w:rPr>
          <w:sz w:val="20"/>
          <w:u w:val="none"/>
        </w:rPr>
        <w:t>If you are back-filing a TY</w:t>
      </w:r>
      <w:r w:rsidR="007D1CE9">
        <w:rPr>
          <w:sz w:val="20"/>
          <w:u w:val="none"/>
        </w:rPr>
        <w:t>2025</w:t>
      </w:r>
      <w:r w:rsidR="00D44B22">
        <w:rPr>
          <w:sz w:val="20"/>
          <w:u w:val="none"/>
        </w:rPr>
        <w:t xml:space="preserve"> or prior</w:t>
      </w:r>
      <w:r w:rsidRPr="002D761E">
        <w:rPr>
          <w:sz w:val="20"/>
          <w:u w:val="none"/>
        </w:rPr>
        <w:t xml:space="preserve"> Tax Return after Sep 30, </w:t>
      </w:r>
      <w:r w:rsidR="007D1CE9">
        <w:rPr>
          <w:sz w:val="20"/>
          <w:u w:val="none"/>
        </w:rPr>
        <w:t>2026</w:t>
      </w:r>
      <w:r w:rsidRPr="002D761E">
        <w:rPr>
          <w:sz w:val="20"/>
          <w:u w:val="none"/>
        </w:rPr>
        <w:t>, please consult with the latest fee schedule.</w:t>
      </w:r>
    </w:p>
    <w:p w14:paraId="079DF2C6" w14:textId="77777777" w:rsidR="002D761E" w:rsidRPr="002D761E" w:rsidRDefault="002D761E" w:rsidP="002D761E">
      <w:pPr>
        <w:pStyle w:val="Title"/>
        <w:jc w:val="both"/>
        <w:rPr>
          <w:sz w:val="20"/>
          <w:u w:val="none"/>
        </w:rPr>
      </w:pPr>
    </w:p>
    <w:p w14:paraId="5177529F" w14:textId="77777777" w:rsidR="008F246B" w:rsidRDefault="008F246B" w:rsidP="008F246B">
      <w:pPr>
        <w:spacing w:after="240" w:line="360" w:lineRule="auto"/>
        <w:ind w:firstLine="720"/>
        <w:jc w:val="both"/>
        <w:rPr>
          <w:rFonts w:ascii="Verdana" w:hAnsi="Verdana"/>
        </w:rPr>
      </w:pPr>
      <w:r>
        <w:rPr>
          <w:rFonts w:ascii="Verdana" w:hAnsi="Verdana"/>
        </w:rPr>
        <w:t>US Citizen and US Resident</w:t>
      </w:r>
    </w:p>
    <w:tbl>
      <w:tblPr>
        <w:tblW w:w="8797"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7"/>
        <w:gridCol w:w="2700"/>
      </w:tblGrid>
      <w:tr w:rsidR="008F246B" w14:paraId="44EB406D" w14:textId="77777777" w:rsidTr="002A3B79">
        <w:tc>
          <w:tcPr>
            <w:tcW w:w="6097" w:type="dxa"/>
          </w:tcPr>
          <w:p w14:paraId="69A97C8B" w14:textId="77777777" w:rsidR="008F246B" w:rsidRDefault="008F246B" w:rsidP="00E52AD5">
            <w:pPr>
              <w:tabs>
                <w:tab w:val="left" w:pos="360"/>
              </w:tabs>
              <w:ind w:right="-360"/>
              <w:rPr>
                <w:rFonts w:ascii="Verdana" w:hAnsi="Verdana"/>
              </w:rPr>
            </w:pPr>
            <w:r>
              <w:rPr>
                <w:rFonts w:ascii="Verdana" w:hAnsi="Verdana"/>
              </w:rPr>
              <w:t>Federal 1040 + 1 State return</w:t>
            </w:r>
          </w:p>
          <w:p w14:paraId="261BD815" w14:textId="77777777" w:rsidR="008F246B" w:rsidRDefault="008F246B" w:rsidP="00E52AD5">
            <w:pPr>
              <w:tabs>
                <w:tab w:val="left" w:pos="360"/>
              </w:tabs>
              <w:ind w:right="-360"/>
              <w:rPr>
                <w:rFonts w:ascii="Verdana" w:hAnsi="Verdana"/>
              </w:rPr>
            </w:pPr>
            <w:r>
              <w:rPr>
                <w:rFonts w:ascii="Verdana" w:hAnsi="Verdana"/>
              </w:rPr>
              <w:t>Includes:</w:t>
            </w:r>
          </w:p>
          <w:p w14:paraId="153D7393" w14:textId="77777777" w:rsidR="008F246B" w:rsidRDefault="00CA13AE" w:rsidP="00E52AD5">
            <w:pPr>
              <w:numPr>
                <w:ilvl w:val="0"/>
                <w:numId w:val="3"/>
              </w:numPr>
              <w:ind w:left="540" w:right="-360" w:hanging="270"/>
              <w:rPr>
                <w:rFonts w:ascii="Verdana" w:hAnsi="Verdana"/>
              </w:rPr>
            </w:pPr>
            <w:r>
              <w:rPr>
                <w:rFonts w:ascii="Verdana" w:hAnsi="Verdana"/>
              </w:rPr>
              <w:t>Standard Deduction</w:t>
            </w:r>
          </w:p>
          <w:p w14:paraId="71878EFD" w14:textId="77777777" w:rsidR="002D761E" w:rsidRDefault="002D761E" w:rsidP="00E52AD5">
            <w:pPr>
              <w:numPr>
                <w:ilvl w:val="0"/>
                <w:numId w:val="3"/>
              </w:numPr>
              <w:ind w:left="540" w:right="-360" w:hanging="270"/>
              <w:rPr>
                <w:rFonts w:ascii="Verdana" w:hAnsi="Verdana"/>
              </w:rPr>
            </w:pPr>
            <w:r>
              <w:rPr>
                <w:rFonts w:ascii="Verdana" w:hAnsi="Verdana"/>
              </w:rPr>
              <w:t>Schedule 1, 2, 3, 4, 5 and 6</w:t>
            </w:r>
          </w:p>
          <w:p w14:paraId="78856FC6" w14:textId="77777777" w:rsidR="008F246B" w:rsidRPr="001E11B1" w:rsidRDefault="008F246B" w:rsidP="00E52AD5">
            <w:pPr>
              <w:numPr>
                <w:ilvl w:val="0"/>
                <w:numId w:val="3"/>
              </w:numPr>
              <w:ind w:left="540" w:right="-360" w:hanging="270"/>
              <w:rPr>
                <w:rFonts w:ascii="Verdana" w:hAnsi="Verdana"/>
              </w:rPr>
            </w:pPr>
            <w:r>
              <w:rPr>
                <w:rFonts w:ascii="Verdana" w:hAnsi="Verdana"/>
              </w:rPr>
              <w:t>Schedule B (Interest &amp; Ordinary Dividend)</w:t>
            </w:r>
          </w:p>
        </w:tc>
        <w:tc>
          <w:tcPr>
            <w:tcW w:w="2700" w:type="dxa"/>
          </w:tcPr>
          <w:p w14:paraId="321E067A" w14:textId="77777777" w:rsidR="008F246B" w:rsidRDefault="008F246B" w:rsidP="00E52AD5">
            <w:pPr>
              <w:ind w:right="-360"/>
              <w:rPr>
                <w:rFonts w:ascii="Verdana" w:hAnsi="Verdana"/>
              </w:rPr>
            </w:pPr>
            <w:r>
              <w:rPr>
                <w:rFonts w:ascii="Verdana" w:hAnsi="Verdana"/>
              </w:rPr>
              <w:t>$100</w:t>
            </w:r>
          </w:p>
        </w:tc>
      </w:tr>
      <w:tr w:rsidR="00CA13AE" w14:paraId="4E9709D2" w14:textId="77777777" w:rsidTr="002A3B79">
        <w:tc>
          <w:tcPr>
            <w:tcW w:w="6097" w:type="dxa"/>
          </w:tcPr>
          <w:p w14:paraId="101361BA" w14:textId="77777777" w:rsidR="00CA13AE" w:rsidRDefault="00CA13AE" w:rsidP="00E52AD5">
            <w:pPr>
              <w:tabs>
                <w:tab w:val="left" w:pos="360"/>
              </w:tabs>
              <w:ind w:right="-360"/>
              <w:rPr>
                <w:rFonts w:ascii="Verdana" w:hAnsi="Verdana"/>
              </w:rPr>
            </w:pPr>
            <w:r>
              <w:rPr>
                <w:rFonts w:ascii="Verdana" w:hAnsi="Verdana"/>
              </w:rPr>
              <w:t>Form 1040 Schedule A (Itemized Deduction)</w:t>
            </w:r>
          </w:p>
        </w:tc>
        <w:tc>
          <w:tcPr>
            <w:tcW w:w="2700" w:type="dxa"/>
          </w:tcPr>
          <w:p w14:paraId="5298E506" w14:textId="3D18BE55" w:rsidR="00CA13AE" w:rsidRDefault="00CA13AE" w:rsidP="00E52AD5">
            <w:pPr>
              <w:ind w:right="-360"/>
              <w:rPr>
                <w:rFonts w:ascii="Verdana" w:hAnsi="Verdana"/>
              </w:rPr>
            </w:pPr>
            <w:r>
              <w:rPr>
                <w:rFonts w:ascii="Verdana" w:hAnsi="Verdana"/>
              </w:rPr>
              <w:t>$</w:t>
            </w:r>
            <w:r w:rsidR="00D44B22">
              <w:rPr>
                <w:rFonts w:ascii="Verdana" w:hAnsi="Verdana"/>
              </w:rPr>
              <w:t>1</w:t>
            </w:r>
            <w:r w:rsidR="00AD32C4">
              <w:rPr>
                <w:rFonts w:ascii="Verdana" w:hAnsi="Verdana"/>
              </w:rPr>
              <w:t>5</w:t>
            </w:r>
            <w:r w:rsidR="00D44B22">
              <w:rPr>
                <w:rFonts w:ascii="Verdana" w:hAnsi="Verdana"/>
              </w:rPr>
              <w:t>0</w:t>
            </w:r>
          </w:p>
        </w:tc>
      </w:tr>
      <w:tr w:rsidR="008F246B" w14:paraId="72368BD0" w14:textId="77777777" w:rsidTr="002A3B79">
        <w:tc>
          <w:tcPr>
            <w:tcW w:w="6097" w:type="dxa"/>
          </w:tcPr>
          <w:p w14:paraId="136093AF" w14:textId="77777777" w:rsidR="008F246B" w:rsidRDefault="008F246B" w:rsidP="00E52AD5">
            <w:pPr>
              <w:tabs>
                <w:tab w:val="left" w:pos="360"/>
              </w:tabs>
              <w:ind w:right="-360"/>
              <w:rPr>
                <w:rFonts w:ascii="Verdana" w:hAnsi="Verdana"/>
              </w:rPr>
            </w:pPr>
            <w:r>
              <w:rPr>
                <w:rFonts w:ascii="Verdana" w:hAnsi="Verdana"/>
              </w:rPr>
              <w:t>Schedule C (Self-Employment)</w:t>
            </w:r>
          </w:p>
        </w:tc>
        <w:tc>
          <w:tcPr>
            <w:tcW w:w="2700" w:type="dxa"/>
          </w:tcPr>
          <w:p w14:paraId="7B0E649B" w14:textId="0AD28766" w:rsidR="008F246B" w:rsidRDefault="00F41715" w:rsidP="00E52AD5">
            <w:pPr>
              <w:ind w:right="-360"/>
              <w:rPr>
                <w:rFonts w:ascii="Verdana" w:hAnsi="Verdana"/>
              </w:rPr>
            </w:pPr>
            <w:r>
              <w:rPr>
                <w:rFonts w:ascii="Verdana" w:hAnsi="Verdana"/>
              </w:rPr>
              <w:t>$</w:t>
            </w:r>
            <w:r w:rsidR="00AD32C4">
              <w:rPr>
                <w:rFonts w:ascii="Verdana" w:hAnsi="Verdana"/>
              </w:rPr>
              <w:t>200</w:t>
            </w:r>
            <w:r w:rsidR="008F246B">
              <w:rPr>
                <w:rFonts w:ascii="Verdana" w:hAnsi="Verdana"/>
              </w:rPr>
              <w:t xml:space="preserve"> ea.</w:t>
            </w:r>
          </w:p>
        </w:tc>
      </w:tr>
      <w:tr w:rsidR="008F246B" w14:paraId="421B5E9F" w14:textId="77777777" w:rsidTr="002A3B79">
        <w:tc>
          <w:tcPr>
            <w:tcW w:w="6097" w:type="dxa"/>
          </w:tcPr>
          <w:p w14:paraId="319E8DFE" w14:textId="77777777" w:rsidR="008F246B" w:rsidRDefault="008F246B" w:rsidP="00E52AD5">
            <w:pPr>
              <w:tabs>
                <w:tab w:val="left" w:pos="360"/>
              </w:tabs>
              <w:ind w:right="-360"/>
              <w:rPr>
                <w:rFonts w:ascii="Verdana" w:hAnsi="Verdana"/>
              </w:rPr>
            </w:pPr>
            <w:r>
              <w:rPr>
                <w:rFonts w:ascii="Verdana" w:hAnsi="Verdana"/>
              </w:rPr>
              <w:t>Supporting forms for Schedule C</w:t>
            </w:r>
          </w:p>
        </w:tc>
        <w:tc>
          <w:tcPr>
            <w:tcW w:w="2700" w:type="dxa"/>
          </w:tcPr>
          <w:p w14:paraId="2ABA249D" w14:textId="0F0B8642" w:rsidR="008F246B" w:rsidRDefault="008F246B"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Pr>
                <w:rFonts w:ascii="Verdana" w:hAnsi="Verdana"/>
              </w:rPr>
              <w:t xml:space="preserve"> ea.</w:t>
            </w:r>
          </w:p>
        </w:tc>
      </w:tr>
      <w:tr w:rsidR="008F246B" w14:paraId="151C77C2" w14:textId="77777777" w:rsidTr="002A3B79">
        <w:tc>
          <w:tcPr>
            <w:tcW w:w="6097" w:type="dxa"/>
          </w:tcPr>
          <w:p w14:paraId="2F09CD75" w14:textId="77777777" w:rsidR="008F246B" w:rsidRDefault="008F246B" w:rsidP="00E52AD5">
            <w:pPr>
              <w:tabs>
                <w:tab w:val="left" w:pos="360"/>
              </w:tabs>
              <w:ind w:right="-360"/>
              <w:rPr>
                <w:rFonts w:ascii="Verdana" w:hAnsi="Verdana"/>
              </w:rPr>
            </w:pPr>
            <w:r>
              <w:rPr>
                <w:rFonts w:ascii="Verdana" w:hAnsi="Verdana"/>
              </w:rPr>
              <w:t>Schedule D (Capital Gain/ Loss)</w:t>
            </w:r>
          </w:p>
        </w:tc>
        <w:tc>
          <w:tcPr>
            <w:tcW w:w="2700" w:type="dxa"/>
          </w:tcPr>
          <w:p w14:paraId="261BD739" w14:textId="7C2E4BEF" w:rsidR="008F246B" w:rsidRDefault="00D44B22" w:rsidP="002A3B79">
            <w:pPr>
              <w:ind w:right="-360"/>
              <w:rPr>
                <w:rFonts w:ascii="Verdana" w:hAnsi="Verdana"/>
              </w:rPr>
            </w:pPr>
            <w:r>
              <w:rPr>
                <w:rFonts w:ascii="Verdana" w:hAnsi="Verdana"/>
              </w:rPr>
              <w:t>$7</w:t>
            </w:r>
            <w:r w:rsidR="008F246B">
              <w:rPr>
                <w:rFonts w:ascii="Verdana" w:hAnsi="Verdana"/>
              </w:rPr>
              <w:t>0 ea.</w:t>
            </w:r>
            <w:r w:rsidR="002A3B79">
              <w:rPr>
                <w:rFonts w:ascii="Verdana" w:hAnsi="Verdana"/>
              </w:rPr>
              <w:t xml:space="preserve"> (per 3 accounts)</w:t>
            </w:r>
          </w:p>
        </w:tc>
      </w:tr>
      <w:tr w:rsidR="008F246B" w14:paraId="7A1253FE" w14:textId="77777777" w:rsidTr="002A3B79">
        <w:tc>
          <w:tcPr>
            <w:tcW w:w="6097" w:type="dxa"/>
          </w:tcPr>
          <w:p w14:paraId="002AFCFC" w14:textId="77777777" w:rsidR="008F246B" w:rsidRDefault="008F246B" w:rsidP="00E52AD5">
            <w:pPr>
              <w:tabs>
                <w:tab w:val="left" w:pos="360"/>
              </w:tabs>
              <w:ind w:right="-360"/>
              <w:rPr>
                <w:rFonts w:ascii="Verdana" w:hAnsi="Verdana"/>
              </w:rPr>
            </w:pPr>
            <w:r>
              <w:rPr>
                <w:rFonts w:ascii="Verdana" w:hAnsi="Verdana"/>
              </w:rPr>
              <w:t>Schedule E (Supplemental Income/ Rental Income)</w:t>
            </w:r>
          </w:p>
        </w:tc>
        <w:tc>
          <w:tcPr>
            <w:tcW w:w="2700" w:type="dxa"/>
          </w:tcPr>
          <w:p w14:paraId="0C38092C" w14:textId="442321A0" w:rsidR="008F246B" w:rsidRDefault="008F246B" w:rsidP="00E52AD5">
            <w:pPr>
              <w:ind w:right="-360"/>
              <w:rPr>
                <w:rFonts w:ascii="Verdana" w:hAnsi="Verdana"/>
              </w:rPr>
            </w:pPr>
            <w:r>
              <w:rPr>
                <w:rFonts w:ascii="Verdana" w:hAnsi="Verdana"/>
              </w:rPr>
              <w:t>$1</w:t>
            </w:r>
            <w:r w:rsidR="00AD32C4">
              <w:rPr>
                <w:rFonts w:ascii="Verdana" w:hAnsi="Verdana"/>
              </w:rPr>
              <w:t>5</w:t>
            </w:r>
            <w:r>
              <w:rPr>
                <w:rFonts w:ascii="Verdana" w:hAnsi="Verdana"/>
              </w:rPr>
              <w:t>0 each property</w:t>
            </w:r>
          </w:p>
          <w:p w14:paraId="5CC4843F" w14:textId="27494D68" w:rsidR="00CA13AE" w:rsidRDefault="00D44B22" w:rsidP="00E52AD5">
            <w:pPr>
              <w:ind w:right="-360"/>
              <w:rPr>
                <w:rFonts w:ascii="Verdana" w:hAnsi="Verdana"/>
              </w:rPr>
            </w:pPr>
            <w:r>
              <w:rPr>
                <w:rFonts w:ascii="Verdana" w:hAnsi="Verdana"/>
              </w:rPr>
              <w:t>$</w:t>
            </w:r>
            <w:r w:rsidR="00AD32C4">
              <w:rPr>
                <w:rFonts w:ascii="Verdana" w:hAnsi="Verdana"/>
              </w:rPr>
              <w:t>200</w:t>
            </w:r>
            <w:r w:rsidR="00CA13AE">
              <w:rPr>
                <w:rFonts w:ascii="Verdana" w:hAnsi="Verdana"/>
              </w:rPr>
              <w:t xml:space="preserve"> for each 1</w:t>
            </w:r>
            <w:r w:rsidR="00CA13AE" w:rsidRPr="00CA13AE">
              <w:rPr>
                <w:rFonts w:ascii="Verdana" w:hAnsi="Verdana"/>
                <w:vertAlign w:val="superscript"/>
              </w:rPr>
              <w:t>st</w:t>
            </w:r>
            <w:r w:rsidR="00CA13AE">
              <w:rPr>
                <w:rFonts w:ascii="Verdana" w:hAnsi="Verdana"/>
              </w:rPr>
              <w:t xml:space="preserve"> year property</w:t>
            </w:r>
          </w:p>
        </w:tc>
      </w:tr>
      <w:tr w:rsidR="008F246B" w14:paraId="13C28CD4" w14:textId="77777777" w:rsidTr="002A3B79">
        <w:tc>
          <w:tcPr>
            <w:tcW w:w="6097" w:type="dxa"/>
          </w:tcPr>
          <w:p w14:paraId="2C2D3681" w14:textId="77777777" w:rsidR="008F246B" w:rsidRDefault="008F246B" w:rsidP="00E52AD5">
            <w:pPr>
              <w:tabs>
                <w:tab w:val="left" w:pos="360"/>
              </w:tabs>
              <w:ind w:right="-360"/>
              <w:rPr>
                <w:rFonts w:ascii="Verdana" w:hAnsi="Verdana"/>
              </w:rPr>
            </w:pPr>
            <w:r>
              <w:rPr>
                <w:rFonts w:ascii="Verdana" w:hAnsi="Verdana"/>
              </w:rPr>
              <w:t>Form 1045 (Net Operating Loss)</w:t>
            </w:r>
          </w:p>
        </w:tc>
        <w:tc>
          <w:tcPr>
            <w:tcW w:w="2700" w:type="dxa"/>
          </w:tcPr>
          <w:p w14:paraId="5D90B6D2" w14:textId="292A224C" w:rsidR="008F246B" w:rsidRDefault="00D44B22" w:rsidP="00E52AD5">
            <w:pPr>
              <w:ind w:right="-360"/>
              <w:rPr>
                <w:rFonts w:ascii="Verdana" w:hAnsi="Verdana"/>
              </w:rPr>
            </w:pPr>
            <w:r>
              <w:rPr>
                <w:rFonts w:ascii="Verdana" w:hAnsi="Verdana"/>
              </w:rPr>
              <w:t>$15</w:t>
            </w:r>
            <w:r w:rsidR="008F246B">
              <w:rPr>
                <w:rFonts w:ascii="Verdana" w:hAnsi="Verdana"/>
              </w:rPr>
              <w:t>0 ea.</w:t>
            </w:r>
          </w:p>
        </w:tc>
      </w:tr>
      <w:tr w:rsidR="008F246B" w14:paraId="06F231E8" w14:textId="77777777" w:rsidTr="002A3B79">
        <w:tc>
          <w:tcPr>
            <w:tcW w:w="6097" w:type="dxa"/>
          </w:tcPr>
          <w:p w14:paraId="29A16221" w14:textId="77777777" w:rsidR="008F246B" w:rsidRDefault="008F246B" w:rsidP="00E52AD5">
            <w:pPr>
              <w:tabs>
                <w:tab w:val="left" w:pos="360"/>
              </w:tabs>
              <w:ind w:right="-360"/>
              <w:rPr>
                <w:rFonts w:ascii="Verdana" w:hAnsi="Verdana"/>
              </w:rPr>
            </w:pPr>
            <w:r>
              <w:rPr>
                <w:rFonts w:ascii="Verdana" w:hAnsi="Verdana"/>
              </w:rPr>
              <w:t>Sale of Home (or rental property)</w:t>
            </w:r>
          </w:p>
        </w:tc>
        <w:tc>
          <w:tcPr>
            <w:tcW w:w="2700" w:type="dxa"/>
          </w:tcPr>
          <w:p w14:paraId="2F3E5FE9" w14:textId="1137C88A" w:rsidR="008F246B" w:rsidRDefault="00D44B22" w:rsidP="00E52AD5">
            <w:pPr>
              <w:ind w:right="-360"/>
              <w:rPr>
                <w:rFonts w:ascii="Verdana" w:hAnsi="Verdana"/>
              </w:rPr>
            </w:pPr>
            <w:r>
              <w:rPr>
                <w:rFonts w:ascii="Verdana" w:hAnsi="Verdana"/>
              </w:rPr>
              <w:t>$1</w:t>
            </w:r>
            <w:r w:rsidR="00AD32C4">
              <w:rPr>
                <w:rFonts w:ascii="Verdana" w:hAnsi="Verdana"/>
              </w:rPr>
              <w:t>5</w:t>
            </w:r>
            <w:r w:rsidR="008F246B">
              <w:rPr>
                <w:rFonts w:ascii="Verdana" w:hAnsi="Verdana"/>
              </w:rPr>
              <w:t>0 each property</w:t>
            </w:r>
          </w:p>
        </w:tc>
      </w:tr>
      <w:tr w:rsidR="008F246B" w14:paraId="461B46A0" w14:textId="77777777" w:rsidTr="002A3B79">
        <w:tc>
          <w:tcPr>
            <w:tcW w:w="6097" w:type="dxa"/>
          </w:tcPr>
          <w:p w14:paraId="147156F8" w14:textId="77777777" w:rsidR="008F246B" w:rsidRDefault="008F246B" w:rsidP="00E52AD5">
            <w:pPr>
              <w:tabs>
                <w:tab w:val="left" w:pos="360"/>
              </w:tabs>
              <w:ind w:right="-360"/>
              <w:rPr>
                <w:rFonts w:ascii="Verdana" w:hAnsi="Verdana"/>
              </w:rPr>
            </w:pPr>
            <w:r>
              <w:rPr>
                <w:rFonts w:ascii="Verdana" w:hAnsi="Verdana"/>
              </w:rPr>
              <w:t>Schedule K-1</w:t>
            </w:r>
          </w:p>
        </w:tc>
        <w:tc>
          <w:tcPr>
            <w:tcW w:w="2700" w:type="dxa"/>
          </w:tcPr>
          <w:p w14:paraId="5B2218B9" w14:textId="77777777" w:rsidR="008F246B" w:rsidRDefault="00F41715" w:rsidP="00E52AD5">
            <w:pPr>
              <w:ind w:right="-360"/>
              <w:rPr>
                <w:rFonts w:ascii="Verdana" w:hAnsi="Verdana"/>
              </w:rPr>
            </w:pPr>
            <w:r>
              <w:rPr>
                <w:rFonts w:ascii="Verdana" w:hAnsi="Verdana"/>
              </w:rPr>
              <w:t>$100</w:t>
            </w:r>
            <w:r w:rsidR="008F246B">
              <w:rPr>
                <w:rFonts w:ascii="Verdana" w:hAnsi="Verdana"/>
              </w:rPr>
              <w:t xml:space="preserve"> ea.</w:t>
            </w:r>
          </w:p>
        </w:tc>
      </w:tr>
      <w:tr w:rsidR="008F246B" w14:paraId="2FA496DF" w14:textId="77777777" w:rsidTr="002A3B79">
        <w:tc>
          <w:tcPr>
            <w:tcW w:w="6097" w:type="dxa"/>
          </w:tcPr>
          <w:p w14:paraId="1F7144AA" w14:textId="77777777" w:rsidR="008F246B" w:rsidRDefault="008F246B" w:rsidP="00E52AD5">
            <w:pPr>
              <w:tabs>
                <w:tab w:val="left" w:pos="360"/>
              </w:tabs>
              <w:ind w:right="-360"/>
              <w:rPr>
                <w:rFonts w:ascii="Verdana" w:hAnsi="Verdana"/>
              </w:rPr>
            </w:pPr>
            <w:r>
              <w:rPr>
                <w:rFonts w:ascii="Verdana" w:hAnsi="Verdana"/>
              </w:rPr>
              <w:t>NOL Carryforward from previous years without Form 1045</w:t>
            </w:r>
          </w:p>
        </w:tc>
        <w:tc>
          <w:tcPr>
            <w:tcW w:w="2700" w:type="dxa"/>
          </w:tcPr>
          <w:p w14:paraId="5763EDBF" w14:textId="77777777" w:rsidR="008F246B" w:rsidRDefault="008F246B" w:rsidP="00E52AD5">
            <w:pPr>
              <w:ind w:right="-360"/>
              <w:rPr>
                <w:rFonts w:ascii="Verdana" w:hAnsi="Verdana"/>
              </w:rPr>
            </w:pPr>
            <w:r>
              <w:rPr>
                <w:rFonts w:ascii="Verdana" w:hAnsi="Verdana"/>
              </w:rPr>
              <w:t>$50</w:t>
            </w:r>
          </w:p>
        </w:tc>
      </w:tr>
      <w:tr w:rsidR="008F246B" w14:paraId="60EAD34E" w14:textId="77777777" w:rsidTr="002A3B79">
        <w:tc>
          <w:tcPr>
            <w:tcW w:w="6097" w:type="dxa"/>
          </w:tcPr>
          <w:p w14:paraId="583CC4B9" w14:textId="1C72F3D7" w:rsidR="008F246B" w:rsidRDefault="008F246B" w:rsidP="00E52AD5">
            <w:pPr>
              <w:tabs>
                <w:tab w:val="left" w:pos="360"/>
              </w:tabs>
              <w:ind w:right="-360"/>
              <w:rPr>
                <w:rFonts w:ascii="Verdana" w:hAnsi="Verdana"/>
              </w:rPr>
            </w:pPr>
            <w:r>
              <w:rPr>
                <w:rFonts w:ascii="Verdana" w:hAnsi="Verdana"/>
              </w:rPr>
              <w:t>Stock Option Account</w:t>
            </w:r>
            <w:r w:rsidR="00872798">
              <w:rPr>
                <w:rFonts w:ascii="Verdana" w:hAnsi="Verdana"/>
              </w:rPr>
              <w:t xml:space="preserve"> Sale</w:t>
            </w:r>
          </w:p>
        </w:tc>
        <w:tc>
          <w:tcPr>
            <w:tcW w:w="2700" w:type="dxa"/>
          </w:tcPr>
          <w:p w14:paraId="2E53D3A3" w14:textId="1C0520BC" w:rsidR="008F246B" w:rsidRDefault="00D44B22" w:rsidP="00872798">
            <w:pPr>
              <w:ind w:right="-360"/>
              <w:rPr>
                <w:rFonts w:ascii="Verdana" w:hAnsi="Verdana"/>
              </w:rPr>
            </w:pPr>
            <w:r>
              <w:rPr>
                <w:rFonts w:ascii="Verdana" w:hAnsi="Verdana"/>
              </w:rPr>
              <w:t>$</w:t>
            </w:r>
            <w:r w:rsidR="00872798">
              <w:rPr>
                <w:rFonts w:ascii="Verdana" w:hAnsi="Verdana"/>
              </w:rPr>
              <w:t>100</w:t>
            </w:r>
          </w:p>
        </w:tc>
      </w:tr>
      <w:tr w:rsidR="008F246B" w14:paraId="08DCF97D" w14:textId="77777777" w:rsidTr="002A3B79">
        <w:tc>
          <w:tcPr>
            <w:tcW w:w="6097" w:type="dxa"/>
          </w:tcPr>
          <w:p w14:paraId="2BB92EEE" w14:textId="77777777" w:rsidR="008F246B" w:rsidRDefault="008F246B" w:rsidP="00E52AD5">
            <w:pPr>
              <w:tabs>
                <w:tab w:val="left" w:pos="360"/>
              </w:tabs>
              <w:ind w:right="-360"/>
              <w:rPr>
                <w:rFonts w:ascii="Verdana" w:hAnsi="Verdana"/>
              </w:rPr>
            </w:pPr>
            <w:r>
              <w:rPr>
                <w:rFonts w:ascii="Verdana" w:hAnsi="Verdana"/>
              </w:rPr>
              <w:t>2-State Return</w:t>
            </w:r>
          </w:p>
        </w:tc>
        <w:tc>
          <w:tcPr>
            <w:tcW w:w="2700" w:type="dxa"/>
          </w:tcPr>
          <w:p w14:paraId="7A4A20E5" w14:textId="641484D6" w:rsidR="008F246B" w:rsidRDefault="008F246B" w:rsidP="00E52AD5">
            <w:pPr>
              <w:ind w:right="-360"/>
              <w:rPr>
                <w:rFonts w:ascii="Verdana" w:hAnsi="Verdana"/>
              </w:rPr>
            </w:pPr>
            <w:r>
              <w:rPr>
                <w:rFonts w:ascii="Verdana" w:hAnsi="Verdana"/>
              </w:rPr>
              <w:t>$</w:t>
            </w:r>
            <w:r w:rsidR="00872798">
              <w:rPr>
                <w:rFonts w:ascii="Verdana" w:hAnsi="Verdana"/>
              </w:rPr>
              <w:t>70</w:t>
            </w:r>
          </w:p>
        </w:tc>
      </w:tr>
      <w:tr w:rsidR="008F246B" w14:paraId="23CC1A5D" w14:textId="77777777" w:rsidTr="002A3B79">
        <w:tc>
          <w:tcPr>
            <w:tcW w:w="6097" w:type="dxa"/>
          </w:tcPr>
          <w:p w14:paraId="205BF379" w14:textId="77777777" w:rsidR="008F246B" w:rsidRDefault="008F246B" w:rsidP="00E52AD5">
            <w:pPr>
              <w:tabs>
                <w:tab w:val="left" w:pos="360"/>
              </w:tabs>
              <w:ind w:right="-360"/>
              <w:rPr>
                <w:rFonts w:ascii="Verdana" w:hAnsi="Verdana"/>
              </w:rPr>
            </w:pPr>
            <w:r>
              <w:rPr>
                <w:rFonts w:ascii="Verdana" w:hAnsi="Verdana"/>
              </w:rPr>
              <w:t>3-State Return</w:t>
            </w:r>
          </w:p>
        </w:tc>
        <w:tc>
          <w:tcPr>
            <w:tcW w:w="2700" w:type="dxa"/>
          </w:tcPr>
          <w:p w14:paraId="0298323E" w14:textId="77777777" w:rsidR="008F246B" w:rsidRDefault="008F246B" w:rsidP="00E52AD5">
            <w:pPr>
              <w:ind w:right="-360"/>
              <w:rPr>
                <w:rFonts w:ascii="Verdana" w:hAnsi="Verdana"/>
              </w:rPr>
            </w:pPr>
            <w:r>
              <w:rPr>
                <w:rFonts w:ascii="Verdana" w:hAnsi="Verdana"/>
              </w:rPr>
              <w:t>$150</w:t>
            </w:r>
          </w:p>
        </w:tc>
      </w:tr>
      <w:tr w:rsidR="008F246B" w14:paraId="2B9B76FF" w14:textId="77777777" w:rsidTr="002A3B79">
        <w:tc>
          <w:tcPr>
            <w:tcW w:w="6097" w:type="dxa"/>
          </w:tcPr>
          <w:p w14:paraId="681C3136" w14:textId="77777777" w:rsidR="008F246B" w:rsidRDefault="008F246B" w:rsidP="00E52AD5">
            <w:pPr>
              <w:tabs>
                <w:tab w:val="left" w:pos="360"/>
              </w:tabs>
              <w:ind w:right="-360"/>
              <w:rPr>
                <w:rFonts w:ascii="Verdana" w:hAnsi="Verdana"/>
              </w:rPr>
            </w:pPr>
            <w:r>
              <w:rPr>
                <w:rFonts w:ascii="Verdana" w:hAnsi="Verdana"/>
              </w:rPr>
              <w:t>Married Filing Separately in Community Property State</w:t>
            </w:r>
          </w:p>
        </w:tc>
        <w:tc>
          <w:tcPr>
            <w:tcW w:w="2700" w:type="dxa"/>
          </w:tcPr>
          <w:p w14:paraId="1C98C3C7" w14:textId="77777777" w:rsidR="008F246B" w:rsidRDefault="008F246B" w:rsidP="00E52AD5">
            <w:pPr>
              <w:ind w:right="-360"/>
              <w:rPr>
                <w:rFonts w:ascii="Verdana" w:hAnsi="Verdana"/>
              </w:rPr>
            </w:pPr>
            <w:r>
              <w:rPr>
                <w:rFonts w:ascii="Verdana" w:hAnsi="Verdana"/>
              </w:rPr>
              <w:t>$200 per spouse</w:t>
            </w:r>
          </w:p>
        </w:tc>
      </w:tr>
      <w:tr w:rsidR="008F246B" w14:paraId="45649A6B" w14:textId="77777777" w:rsidTr="002A3B79">
        <w:tc>
          <w:tcPr>
            <w:tcW w:w="6097" w:type="dxa"/>
          </w:tcPr>
          <w:p w14:paraId="0630D5FA" w14:textId="77777777" w:rsidR="008F246B" w:rsidRDefault="008F246B" w:rsidP="00E52AD5">
            <w:pPr>
              <w:tabs>
                <w:tab w:val="left" w:pos="360"/>
              </w:tabs>
              <w:ind w:right="-360"/>
              <w:rPr>
                <w:rFonts w:ascii="Verdana" w:hAnsi="Verdana"/>
              </w:rPr>
            </w:pPr>
            <w:r>
              <w:rPr>
                <w:rFonts w:ascii="Verdana" w:hAnsi="Verdana"/>
              </w:rPr>
              <w:t>Report of Foreign Bank Accounts (</w:t>
            </w:r>
            <w:r w:rsidRPr="001B1EEC">
              <w:rPr>
                <w:rFonts w:ascii="Verdana" w:hAnsi="Verdana"/>
              </w:rPr>
              <w:t>FinCEN Form 114</w:t>
            </w:r>
            <w:r>
              <w:rPr>
                <w:rFonts w:ascii="Verdana" w:hAnsi="Verdana"/>
              </w:rPr>
              <w:t>)</w:t>
            </w:r>
          </w:p>
        </w:tc>
        <w:tc>
          <w:tcPr>
            <w:tcW w:w="2700" w:type="dxa"/>
          </w:tcPr>
          <w:p w14:paraId="1A8D9A49" w14:textId="5694520A" w:rsidR="008F246B" w:rsidRDefault="00D44B22" w:rsidP="00E52AD5">
            <w:pPr>
              <w:ind w:right="-360"/>
              <w:rPr>
                <w:rFonts w:ascii="Verdana" w:hAnsi="Verdana"/>
              </w:rPr>
            </w:pPr>
            <w:r>
              <w:rPr>
                <w:rFonts w:ascii="Verdana" w:hAnsi="Verdana"/>
              </w:rPr>
              <w:t>$1</w:t>
            </w:r>
            <w:r w:rsidR="00AD32C4">
              <w:rPr>
                <w:rFonts w:ascii="Verdana" w:hAnsi="Verdana"/>
              </w:rPr>
              <w:t>5</w:t>
            </w:r>
            <w:r w:rsidR="008F246B">
              <w:rPr>
                <w:rFonts w:ascii="Verdana" w:hAnsi="Verdana"/>
              </w:rPr>
              <w:t>0</w:t>
            </w:r>
          </w:p>
        </w:tc>
      </w:tr>
      <w:tr w:rsidR="008F246B" w14:paraId="1E16DD8C" w14:textId="77777777" w:rsidTr="002A3B79">
        <w:tc>
          <w:tcPr>
            <w:tcW w:w="6097" w:type="dxa"/>
          </w:tcPr>
          <w:p w14:paraId="3F84C1AE" w14:textId="77777777" w:rsidR="008F246B" w:rsidRDefault="008F246B" w:rsidP="00E52AD5">
            <w:pPr>
              <w:tabs>
                <w:tab w:val="left" w:pos="360"/>
              </w:tabs>
              <w:ind w:right="-360"/>
              <w:rPr>
                <w:rFonts w:ascii="Verdana" w:hAnsi="Verdana"/>
              </w:rPr>
            </w:pPr>
            <w:r>
              <w:rPr>
                <w:rFonts w:ascii="Verdana" w:hAnsi="Verdana"/>
              </w:rPr>
              <w:t>Form 8938 (Statement of Specified Foreign Financial Assets)</w:t>
            </w:r>
          </w:p>
        </w:tc>
        <w:tc>
          <w:tcPr>
            <w:tcW w:w="2700" w:type="dxa"/>
          </w:tcPr>
          <w:p w14:paraId="6306FCA3" w14:textId="457FF727" w:rsidR="008F246B" w:rsidRDefault="00D44B22" w:rsidP="00E52AD5">
            <w:pPr>
              <w:ind w:right="-360"/>
              <w:rPr>
                <w:rFonts w:ascii="Verdana" w:hAnsi="Verdana"/>
              </w:rPr>
            </w:pPr>
            <w:r>
              <w:rPr>
                <w:rFonts w:ascii="Verdana" w:hAnsi="Verdana"/>
              </w:rPr>
              <w:t>$</w:t>
            </w:r>
            <w:r w:rsidR="00872798">
              <w:rPr>
                <w:rFonts w:ascii="Verdana" w:hAnsi="Verdana"/>
              </w:rPr>
              <w:t>100</w:t>
            </w:r>
          </w:p>
        </w:tc>
      </w:tr>
      <w:tr w:rsidR="00CA13AE" w14:paraId="2BC82756" w14:textId="77777777" w:rsidTr="002A3B79">
        <w:tc>
          <w:tcPr>
            <w:tcW w:w="6097" w:type="dxa"/>
          </w:tcPr>
          <w:p w14:paraId="6E3DFFA6" w14:textId="77777777" w:rsidR="00CA13AE" w:rsidRDefault="00CA13AE" w:rsidP="00E52AD5">
            <w:pPr>
              <w:tabs>
                <w:tab w:val="left" w:pos="360"/>
              </w:tabs>
              <w:ind w:right="-360"/>
              <w:rPr>
                <w:rFonts w:ascii="Verdana" w:hAnsi="Verdana"/>
              </w:rPr>
            </w:pPr>
            <w:r>
              <w:rPr>
                <w:rFonts w:ascii="Verdana" w:hAnsi="Verdana"/>
              </w:rPr>
              <w:t>Car Mileages Deduction</w:t>
            </w:r>
          </w:p>
        </w:tc>
        <w:tc>
          <w:tcPr>
            <w:tcW w:w="2700" w:type="dxa"/>
          </w:tcPr>
          <w:p w14:paraId="5B85818F" w14:textId="377C11B2" w:rsidR="00CA13AE" w:rsidRDefault="00D44B22" w:rsidP="00E52AD5">
            <w:pPr>
              <w:ind w:right="-360"/>
              <w:rPr>
                <w:rFonts w:ascii="Verdana" w:hAnsi="Verdana"/>
              </w:rPr>
            </w:pPr>
            <w:r>
              <w:rPr>
                <w:rFonts w:ascii="Verdana" w:hAnsi="Verdana"/>
              </w:rPr>
              <w:t>$7</w:t>
            </w:r>
            <w:r w:rsidR="00CA13AE">
              <w:rPr>
                <w:rFonts w:ascii="Verdana" w:hAnsi="Verdana"/>
              </w:rPr>
              <w:t>0 per vehicle</w:t>
            </w:r>
          </w:p>
        </w:tc>
      </w:tr>
      <w:tr w:rsidR="008F246B" w14:paraId="48746A70" w14:textId="77777777" w:rsidTr="002A3B79">
        <w:tc>
          <w:tcPr>
            <w:tcW w:w="6097" w:type="dxa"/>
          </w:tcPr>
          <w:p w14:paraId="3899E6A9" w14:textId="77777777" w:rsidR="008F246B" w:rsidRDefault="008F246B" w:rsidP="00E52AD5">
            <w:pPr>
              <w:tabs>
                <w:tab w:val="left" w:pos="360"/>
              </w:tabs>
              <w:ind w:right="-360"/>
              <w:rPr>
                <w:rFonts w:ascii="Verdana" w:hAnsi="Verdana"/>
              </w:rPr>
            </w:pPr>
            <w:r>
              <w:rPr>
                <w:rFonts w:ascii="Verdana" w:hAnsi="Verdana"/>
              </w:rPr>
              <w:t>Additional required forms and schedules</w:t>
            </w:r>
          </w:p>
        </w:tc>
        <w:tc>
          <w:tcPr>
            <w:tcW w:w="2700" w:type="dxa"/>
          </w:tcPr>
          <w:p w14:paraId="0332A1C3" w14:textId="040F4FC7" w:rsidR="008F246B" w:rsidRDefault="00F41715"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sidR="008F246B">
              <w:rPr>
                <w:rFonts w:ascii="Verdana" w:hAnsi="Verdana"/>
              </w:rPr>
              <w:t xml:space="preserve"> ea.</w:t>
            </w:r>
          </w:p>
        </w:tc>
      </w:tr>
      <w:tr w:rsidR="008F246B" w14:paraId="0168BD86" w14:textId="77777777" w:rsidTr="002A3B79">
        <w:tc>
          <w:tcPr>
            <w:tcW w:w="6097" w:type="dxa"/>
          </w:tcPr>
          <w:p w14:paraId="35243829" w14:textId="77777777" w:rsidR="008F246B" w:rsidRDefault="008F246B" w:rsidP="00E52AD5">
            <w:pPr>
              <w:tabs>
                <w:tab w:val="left" w:pos="360"/>
              </w:tabs>
              <w:ind w:right="-360"/>
              <w:rPr>
                <w:rFonts w:ascii="Verdana" w:hAnsi="Verdana"/>
              </w:rPr>
            </w:pPr>
            <w:r>
              <w:rPr>
                <w:rFonts w:ascii="Verdana" w:hAnsi="Verdana"/>
              </w:rPr>
              <w:t>Additional required special forms and schedules</w:t>
            </w:r>
          </w:p>
        </w:tc>
        <w:tc>
          <w:tcPr>
            <w:tcW w:w="2700" w:type="dxa"/>
          </w:tcPr>
          <w:p w14:paraId="498B55D6" w14:textId="77777777" w:rsidR="008F246B" w:rsidRDefault="008F246B" w:rsidP="00E52AD5">
            <w:pPr>
              <w:ind w:right="-360"/>
              <w:rPr>
                <w:rFonts w:ascii="Verdana" w:hAnsi="Verdana"/>
              </w:rPr>
            </w:pPr>
            <w:r>
              <w:rPr>
                <w:rFonts w:ascii="Verdana" w:hAnsi="Verdana"/>
              </w:rPr>
              <w:t>TBD</w:t>
            </w:r>
          </w:p>
        </w:tc>
      </w:tr>
      <w:tr w:rsidR="00A178E2" w14:paraId="40F1B542" w14:textId="77777777" w:rsidTr="002A3B79">
        <w:tc>
          <w:tcPr>
            <w:tcW w:w="6097" w:type="dxa"/>
          </w:tcPr>
          <w:p w14:paraId="2A3B7BCC" w14:textId="77777777" w:rsidR="00A178E2" w:rsidRDefault="00A178E2" w:rsidP="00E52AD5">
            <w:pPr>
              <w:tabs>
                <w:tab w:val="left" w:pos="360"/>
              </w:tabs>
              <w:ind w:right="-360"/>
              <w:rPr>
                <w:rFonts w:ascii="Verdana" w:hAnsi="Verdana"/>
              </w:rPr>
            </w:pPr>
            <w:r>
              <w:rPr>
                <w:rFonts w:ascii="Verdana" w:hAnsi="Verdana"/>
              </w:rPr>
              <w:t>Power of Attorney</w:t>
            </w:r>
          </w:p>
        </w:tc>
        <w:tc>
          <w:tcPr>
            <w:tcW w:w="2700" w:type="dxa"/>
          </w:tcPr>
          <w:p w14:paraId="47090AD7" w14:textId="2FA72A36" w:rsidR="00A178E2" w:rsidRDefault="00A178E2" w:rsidP="006E0B8F">
            <w:pPr>
              <w:ind w:right="-360"/>
              <w:rPr>
                <w:rFonts w:ascii="Verdana" w:hAnsi="Verdana"/>
              </w:rPr>
            </w:pPr>
            <w:r>
              <w:rPr>
                <w:rFonts w:ascii="Verdana" w:hAnsi="Verdana"/>
              </w:rPr>
              <w:t xml:space="preserve">$100/ </w:t>
            </w:r>
            <w:r w:rsidR="006E0B8F">
              <w:rPr>
                <w:rFonts w:ascii="Verdana" w:hAnsi="Verdana"/>
              </w:rPr>
              <w:t>Tax Year</w:t>
            </w:r>
          </w:p>
        </w:tc>
      </w:tr>
      <w:tr w:rsidR="00A178E2" w14:paraId="48CB7FD2" w14:textId="77777777" w:rsidTr="002A3B79">
        <w:tc>
          <w:tcPr>
            <w:tcW w:w="6097" w:type="dxa"/>
          </w:tcPr>
          <w:p w14:paraId="13C36A5D" w14:textId="77777777" w:rsidR="00A178E2" w:rsidRDefault="009309ED" w:rsidP="00E52AD5">
            <w:pPr>
              <w:tabs>
                <w:tab w:val="left" w:pos="360"/>
              </w:tabs>
              <w:ind w:right="-360"/>
              <w:rPr>
                <w:rFonts w:ascii="Verdana" w:hAnsi="Verdana"/>
              </w:rPr>
            </w:pPr>
            <w:r>
              <w:rPr>
                <w:rFonts w:ascii="Verdana" w:hAnsi="Verdana"/>
              </w:rPr>
              <w:t>Representation (research, correspondence, talk to IRS)</w:t>
            </w:r>
          </w:p>
        </w:tc>
        <w:tc>
          <w:tcPr>
            <w:tcW w:w="2700" w:type="dxa"/>
          </w:tcPr>
          <w:p w14:paraId="4AD42CE7" w14:textId="77777777" w:rsidR="00A178E2" w:rsidRDefault="009309ED" w:rsidP="00E52AD5">
            <w:pPr>
              <w:ind w:right="-360"/>
              <w:rPr>
                <w:rFonts w:ascii="Verdana" w:hAnsi="Verdana"/>
              </w:rPr>
            </w:pPr>
            <w:r>
              <w:rPr>
                <w:rFonts w:ascii="Verdana" w:hAnsi="Verdana"/>
              </w:rPr>
              <w:t xml:space="preserve">$100/ </w:t>
            </w:r>
            <w:proofErr w:type="spellStart"/>
            <w:r>
              <w:rPr>
                <w:rFonts w:ascii="Verdana" w:hAnsi="Verdana"/>
              </w:rPr>
              <w:t>hr</w:t>
            </w:r>
            <w:proofErr w:type="spellEnd"/>
          </w:p>
        </w:tc>
      </w:tr>
      <w:tr w:rsidR="008F246B" w14:paraId="487A7F09" w14:textId="77777777" w:rsidTr="002A3B79">
        <w:tc>
          <w:tcPr>
            <w:tcW w:w="6097" w:type="dxa"/>
          </w:tcPr>
          <w:p w14:paraId="41F37654" w14:textId="77777777" w:rsidR="008F246B" w:rsidRDefault="008F246B" w:rsidP="00E52AD5">
            <w:pPr>
              <w:tabs>
                <w:tab w:val="left" w:pos="360"/>
              </w:tabs>
              <w:ind w:right="-360"/>
              <w:rPr>
                <w:rFonts w:ascii="Verdana" w:hAnsi="Verdana"/>
              </w:rPr>
            </w:pPr>
            <w:r>
              <w:rPr>
                <w:rFonts w:ascii="Verdana" w:hAnsi="Verdana"/>
              </w:rPr>
              <w:t>Optional Organization Fee*</w:t>
            </w:r>
          </w:p>
        </w:tc>
        <w:tc>
          <w:tcPr>
            <w:tcW w:w="2700" w:type="dxa"/>
          </w:tcPr>
          <w:p w14:paraId="340F4298" w14:textId="77777777" w:rsidR="008F246B" w:rsidRDefault="008F246B" w:rsidP="00E52AD5">
            <w:pPr>
              <w:ind w:right="-360"/>
              <w:rPr>
                <w:rFonts w:ascii="Verdana" w:hAnsi="Verdana"/>
              </w:rPr>
            </w:pPr>
            <w:r>
              <w:rPr>
                <w:rFonts w:ascii="Verdana" w:hAnsi="Verdana"/>
              </w:rPr>
              <w:t>$100/</w:t>
            </w:r>
            <w:r w:rsidR="009309ED">
              <w:rPr>
                <w:rFonts w:ascii="Verdana" w:hAnsi="Verdana"/>
              </w:rPr>
              <w:t xml:space="preserve"> </w:t>
            </w:r>
            <w:proofErr w:type="spellStart"/>
            <w:r>
              <w:rPr>
                <w:rFonts w:ascii="Verdana" w:hAnsi="Verdana"/>
              </w:rPr>
              <w:t>hr</w:t>
            </w:r>
            <w:proofErr w:type="spellEnd"/>
          </w:p>
        </w:tc>
      </w:tr>
    </w:tbl>
    <w:p w14:paraId="1E68507E" w14:textId="77777777" w:rsidR="008F246B" w:rsidRDefault="008F246B" w:rsidP="008F246B">
      <w:pPr>
        <w:jc w:val="both"/>
        <w:rPr>
          <w:rFonts w:ascii="Verdana" w:hAnsi="Verdana"/>
        </w:rPr>
      </w:pPr>
    </w:p>
    <w:p w14:paraId="22E4AB8C" w14:textId="77777777" w:rsidR="008F246B" w:rsidRDefault="008F246B" w:rsidP="008F246B">
      <w:pPr>
        <w:spacing w:after="240"/>
        <w:jc w:val="both"/>
        <w:rPr>
          <w:rFonts w:ascii="Verdana" w:hAnsi="Verdana"/>
        </w:rPr>
      </w:pPr>
      <w:r w:rsidRPr="00D62670">
        <w:rPr>
          <w:rFonts w:ascii="Verdana" w:hAnsi="Verdana"/>
        </w:rPr>
        <w:t>*</w:t>
      </w:r>
      <w:r>
        <w:rPr>
          <w:rFonts w:ascii="Verdana" w:hAnsi="Verdana"/>
        </w:rPr>
        <w:t xml:space="preserve"> Mostly applicable only to Self-Employment and Rental Property taxpayers who want to pay me to organize their receipts before entering them on tax forms.</w:t>
      </w:r>
    </w:p>
    <w:p w14:paraId="3995CF0F" w14:textId="77777777" w:rsidR="008F246B" w:rsidRDefault="008F246B" w:rsidP="008F246B">
      <w:pPr>
        <w:spacing w:after="240" w:line="360" w:lineRule="auto"/>
        <w:ind w:left="720"/>
        <w:jc w:val="both"/>
        <w:rPr>
          <w:rFonts w:ascii="Verdana" w:hAnsi="Verdana"/>
        </w:rPr>
      </w:pPr>
      <w:r>
        <w:rPr>
          <w:rFonts w:ascii="Verdana" w:hAnsi="Verdana"/>
        </w:rPr>
        <w:t>US Non-Resident</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510"/>
      </w:tblGrid>
      <w:tr w:rsidR="008F246B" w14:paraId="004C68E6" w14:textId="77777777" w:rsidTr="00E52AD5">
        <w:trPr>
          <w:trHeight w:val="1520"/>
        </w:trPr>
        <w:tc>
          <w:tcPr>
            <w:tcW w:w="6390" w:type="dxa"/>
          </w:tcPr>
          <w:p w14:paraId="43354AF1" w14:textId="77777777" w:rsidR="008F246B" w:rsidRDefault="008F246B" w:rsidP="00E52AD5">
            <w:pPr>
              <w:tabs>
                <w:tab w:val="left" w:pos="360"/>
              </w:tabs>
              <w:ind w:right="-360"/>
              <w:rPr>
                <w:rFonts w:ascii="Verdana" w:hAnsi="Verdana"/>
              </w:rPr>
            </w:pPr>
            <w:r>
              <w:rPr>
                <w:rFonts w:ascii="Verdana" w:hAnsi="Verdana"/>
              </w:rPr>
              <w:t>Federal 1040 NR+ 1 State return</w:t>
            </w:r>
          </w:p>
          <w:p w14:paraId="6E88C6E1" w14:textId="77777777" w:rsidR="008F246B" w:rsidRDefault="008F246B" w:rsidP="00E52AD5">
            <w:pPr>
              <w:tabs>
                <w:tab w:val="left" w:pos="360"/>
              </w:tabs>
              <w:ind w:right="-360"/>
              <w:rPr>
                <w:rFonts w:ascii="Verdana" w:hAnsi="Verdana"/>
              </w:rPr>
            </w:pPr>
            <w:r>
              <w:rPr>
                <w:rFonts w:ascii="Verdana" w:hAnsi="Verdana"/>
              </w:rPr>
              <w:t>Includes:</w:t>
            </w:r>
          </w:p>
          <w:p w14:paraId="1042A2F2" w14:textId="77777777" w:rsidR="008F246B" w:rsidRDefault="008F246B" w:rsidP="00E52AD5">
            <w:pPr>
              <w:numPr>
                <w:ilvl w:val="0"/>
                <w:numId w:val="3"/>
              </w:numPr>
              <w:ind w:left="540" w:right="-360" w:hanging="270"/>
              <w:rPr>
                <w:rFonts w:ascii="Verdana" w:hAnsi="Verdana"/>
              </w:rPr>
            </w:pPr>
            <w:r>
              <w:rPr>
                <w:rFonts w:ascii="Verdana" w:hAnsi="Verdana"/>
              </w:rPr>
              <w:t>Form 8833 (report any Treaty benefits)</w:t>
            </w:r>
          </w:p>
          <w:p w14:paraId="6771E578" w14:textId="77777777" w:rsidR="008F246B" w:rsidRDefault="008F246B" w:rsidP="00E52AD5">
            <w:pPr>
              <w:numPr>
                <w:ilvl w:val="0"/>
                <w:numId w:val="3"/>
              </w:numPr>
              <w:ind w:left="540" w:right="-360" w:hanging="270"/>
              <w:rPr>
                <w:rFonts w:ascii="Verdana" w:hAnsi="Verdana"/>
              </w:rPr>
            </w:pPr>
            <w:r>
              <w:rPr>
                <w:rFonts w:ascii="Verdana" w:hAnsi="Verdana"/>
              </w:rPr>
              <w:t>Form 8843 (exclude days of presence in US)</w:t>
            </w:r>
          </w:p>
          <w:p w14:paraId="177D1858" w14:textId="77777777" w:rsidR="008F246B" w:rsidRDefault="008F246B" w:rsidP="00E52AD5">
            <w:pPr>
              <w:numPr>
                <w:ilvl w:val="0"/>
                <w:numId w:val="3"/>
              </w:numPr>
              <w:ind w:left="540" w:right="-360" w:hanging="270"/>
              <w:rPr>
                <w:rFonts w:ascii="Verdana" w:hAnsi="Verdana"/>
              </w:rPr>
            </w:pPr>
            <w:r>
              <w:rPr>
                <w:rFonts w:ascii="Verdana" w:hAnsi="Verdana"/>
              </w:rPr>
              <w:t>Form 8840 (report close connection to a foreign country)</w:t>
            </w:r>
          </w:p>
        </w:tc>
        <w:tc>
          <w:tcPr>
            <w:tcW w:w="3510" w:type="dxa"/>
          </w:tcPr>
          <w:p w14:paraId="351BA317" w14:textId="2E814B99" w:rsidR="008F246B" w:rsidRDefault="00D44B22" w:rsidP="00E52AD5">
            <w:pPr>
              <w:ind w:right="-360"/>
              <w:rPr>
                <w:rFonts w:ascii="Verdana" w:hAnsi="Verdana"/>
              </w:rPr>
            </w:pPr>
            <w:r>
              <w:rPr>
                <w:rFonts w:ascii="Verdana" w:hAnsi="Verdana"/>
              </w:rPr>
              <w:t>$25</w:t>
            </w:r>
            <w:r w:rsidR="008F246B">
              <w:rPr>
                <w:rFonts w:ascii="Verdana" w:hAnsi="Verdana"/>
              </w:rPr>
              <w:t>0</w:t>
            </w:r>
          </w:p>
        </w:tc>
      </w:tr>
      <w:tr w:rsidR="008F246B" w14:paraId="12BEF2C7" w14:textId="77777777" w:rsidTr="00E52AD5">
        <w:tc>
          <w:tcPr>
            <w:tcW w:w="6390" w:type="dxa"/>
          </w:tcPr>
          <w:p w14:paraId="0E60F43C" w14:textId="77777777" w:rsidR="008F246B" w:rsidRDefault="008F246B" w:rsidP="00E52AD5">
            <w:pPr>
              <w:tabs>
                <w:tab w:val="left" w:pos="360"/>
              </w:tabs>
              <w:ind w:right="-360"/>
              <w:rPr>
                <w:rFonts w:ascii="Verdana" w:hAnsi="Verdana"/>
              </w:rPr>
            </w:pPr>
            <w:r>
              <w:rPr>
                <w:rFonts w:ascii="Verdana" w:hAnsi="Verdana"/>
              </w:rPr>
              <w:t>Statement for Dual-Status Return</w:t>
            </w:r>
          </w:p>
        </w:tc>
        <w:tc>
          <w:tcPr>
            <w:tcW w:w="3510" w:type="dxa"/>
          </w:tcPr>
          <w:p w14:paraId="38864983" w14:textId="77777777" w:rsidR="008F246B" w:rsidRDefault="008F246B" w:rsidP="00E52AD5">
            <w:pPr>
              <w:ind w:right="-360"/>
              <w:rPr>
                <w:rFonts w:ascii="Verdana" w:hAnsi="Verdana"/>
              </w:rPr>
            </w:pPr>
            <w:r>
              <w:rPr>
                <w:rFonts w:ascii="Verdana" w:hAnsi="Verdana"/>
              </w:rPr>
              <w:t>$50</w:t>
            </w:r>
          </w:p>
        </w:tc>
      </w:tr>
      <w:tr w:rsidR="008F246B" w14:paraId="1165AF45" w14:textId="77777777" w:rsidTr="00E52AD5">
        <w:tc>
          <w:tcPr>
            <w:tcW w:w="6390" w:type="dxa"/>
          </w:tcPr>
          <w:p w14:paraId="42746D39" w14:textId="77777777" w:rsidR="008F246B" w:rsidRDefault="008F246B" w:rsidP="00E52AD5">
            <w:pPr>
              <w:tabs>
                <w:tab w:val="left" w:pos="360"/>
              </w:tabs>
              <w:ind w:right="-360"/>
              <w:rPr>
                <w:rFonts w:ascii="Verdana" w:hAnsi="Verdana"/>
              </w:rPr>
            </w:pPr>
            <w:r>
              <w:rPr>
                <w:rFonts w:ascii="Verdana" w:hAnsi="Verdana"/>
              </w:rPr>
              <w:t>Form 2063 or Form 1040-C for Departure Permit</w:t>
            </w:r>
          </w:p>
        </w:tc>
        <w:tc>
          <w:tcPr>
            <w:tcW w:w="3510" w:type="dxa"/>
          </w:tcPr>
          <w:p w14:paraId="078EEEA4" w14:textId="3CE523F6" w:rsidR="008F246B" w:rsidRDefault="008F246B" w:rsidP="00E52AD5">
            <w:pPr>
              <w:ind w:right="-360"/>
              <w:rPr>
                <w:rFonts w:ascii="Verdana" w:hAnsi="Verdana"/>
              </w:rPr>
            </w:pPr>
            <w:r>
              <w:rPr>
                <w:rFonts w:ascii="Verdana" w:hAnsi="Verdana"/>
              </w:rPr>
              <w:t>$</w:t>
            </w:r>
            <w:r w:rsidR="00AD32C4">
              <w:rPr>
                <w:rFonts w:ascii="Verdana" w:hAnsi="Verdana"/>
              </w:rPr>
              <w:t>2</w:t>
            </w:r>
            <w:r>
              <w:rPr>
                <w:rFonts w:ascii="Verdana" w:hAnsi="Verdana"/>
              </w:rPr>
              <w:t>00</w:t>
            </w:r>
          </w:p>
        </w:tc>
      </w:tr>
      <w:tr w:rsidR="008F246B" w14:paraId="448D3791" w14:textId="77777777" w:rsidTr="00E52AD5">
        <w:tc>
          <w:tcPr>
            <w:tcW w:w="6390" w:type="dxa"/>
          </w:tcPr>
          <w:p w14:paraId="0501AB8F" w14:textId="77777777" w:rsidR="008F246B" w:rsidRDefault="008F246B" w:rsidP="00E52AD5">
            <w:pPr>
              <w:tabs>
                <w:tab w:val="left" w:pos="360"/>
              </w:tabs>
              <w:ind w:right="-360"/>
              <w:rPr>
                <w:rFonts w:ascii="Verdana" w:hAnsi="Verdana"/>
              </w:rPr>
            </w:pPr>
            <w:r>
              <w:rPr>
                <w:rFonts w:ascii="Verdana" w:hAnsi="Verdana"/>
              </w:rPr>
              <w:lastRenderedPageBreak/>
              <w:t>Any other form as required</w:t>
            </w:r>
          </w:p>
        </w:tc>
        <w:tc>
          <w:tcPr>
            <w:tcW w:w="3510" w:type="dxa"/>
          </w:tcPr>
          <w:p w14:paraId="2C1F36FC" w14:textId="77777777" w:rsidR="008F246B" w:rsidRDefault="008F246B" w:rsidP="00E52AD5">
            <w:pPr>
              <w:ind w:right="-360"/>
              <w:rPr>
                <w:rFonts w:ascii="Verdana" w:hAnsi="Verdana"/>
              </w:rPr>
            </w:pPr>
            <w:r>
              <w:rPr>
                <w:rFonts w:ascii="Verdana" w:hAnsi="Verdana"/>
              </w:rPr>
              <w:t>See “US Citizen and US Resident”</w:t>
            </w:r>
          </w:p>
        </w:tc>
      </w:tr>
    </w:tbl>
    <w:p w14:paraId="78997D3B" w14:textId="77777777" w:rsidR="008F246B" w:rsidRDefault="008F246B" w:rsidP="008F246B">
      <w:pPr>
        <w:spacing w:after="240"/>
        <w:ind w:left="720"/>
        <w:jc w:val="both"/>
        <w:rPr>
          <w:rFonts w:ascii="Verdana" w:hAnsi="Verdana"/>
        </w:rPr>
      </w:pPr>
    </w:p>
    <w:p w14:paraId="33662C2E" w14:textId="77777777" w:rsidR="008F246B" w:rsidRDefault="008F246B" w:rsidP="008F246B">
      <w:pPr>
        <w:spacing w:after="240"/>
        <w:ind w:left="720"/>
        <w:jc w:val="both"/>
        <w:rPr>
          <w:rFonts w:ascii="Verdana" w:hAnsi="Verdana"/>
        </w:rPr>
      </w:pPr>
      <w:r>
        <w:rPr>
          <w:rFonts w:ascii="Verdana" w:hAnsi="Verdana"/>
        </w:rPr>
        <w:t>US Expatriates/ Foreign Earned Income Exclusion and/or Foreign Housing Exclusion/ Deduction</w:t>
      </w:r>
    </w:p>
    <w:tbl>
      <w:tblPr>
        <w:tblW w:w="84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4770"/>
      </w:tblGrid>
      <w:tr w:rsidR="008F246B" w14:paraId="7C30235B" w14:textId="77777777" w:rsidTr="00E52AD5">
        <w:trPr>
          <w:trHeight w:val="503"/>
        </w:trPr>
        <w:tc>
          <w:tcPr>
            <w:tcW w:w="3690" w:type="dxa"/>
          </w:tcPr>
          <w:p w14:paraId="71B9C257" w14:textId="77777777" w:rsidR="008F246B" w:rsidRDefault="008F246B" w:rsidP="00E52AD5">
            <w:pPr>
              <w:ind w:right="-360"/>
              <w:rPr>
                <w:rFonts w:ascii="Verdana" w:hAnsi="Verdana"/>
              </w:rPr>
            </w:pPr>
            <w:r>
              <w:rPr>
                <w:rFonts w:ascii="Verdana" w:hAnsi="Verdana"/>
              </w:rPr>
              <w:t>Form 2555</w:t>
            </w:r>
          </w:p>
        </w:tc>
        <w:tc>
          <w:tcPr>
            <w:tcW w:w="4770" w:type="dxa"/>
          </w:tcPr>
          <w:p w14:paraId="7E617771" w14:textId="2FF4382A" w:rsidR="008F246B" w:rsidRDefault="00D44B22" w:rsidP="00E52AD5">
            <w:pPr>
              <w:ind w:right="-360"/>
              <w:rPr>
                <w:rFonts w:ascii="Verdana" w:hAnsi="Verdana"/>
              </w:rPr>
            </w:pPr>
            <w:r>
              <w:rPr>
                <w:rFonts w:ascii="Verdana" w:hAnsi="Verdana"/>
              </w:rPr>
              <w:t>$15</w:t>
            </w:r>
            <w:r w:rsidR="008F246B">
              <w:rPr>
                <w:rFonts w:ascii="Verdana" w:hAnsi="Verdana"/>
              </w:rPr>
              <w:t>0</w:t>
            </w:r>
          </w:p>
        </w:tc>
      </w:tr>
      <w:tr w:rsidR="008F246B" w14:paraId="02904DFB" w14:textId="77777777" w:rsidTr="00E52AD5">
        <w:tc>
          <w:tcPr>
            <w:tcW w:w="3690" w:type="dxa"/>
          </w:tcPr>
          <w:p w14:paraId="5DC95D42" w14:textId="77777777" w:rsidR="008F246B" w:rsidRDefault="008F246B" w:rsidP="00E52AD5">
            <w:pPr>
              <w:tabs>
                <w:tab w:val="left" w:pos="360"/>
              </w:tabs>
              <w:ind w:right="-360"/>
              <w:rPr>
                <w:rFonts w:ascii="Verdana" w:hAnsi="Verdana"/>
              </w:rPr>
            </w:pPr>
            <w:r>
              <w:rPr>
                <w:rFonts w:ascii="Verdana" w:hAnsi="Verdana"/>
              </w:rPr>
              <w:t>Any other form as required</w:t>
            </w:r>
          </w:p>
        </w:tc>
        <w:tc>
          <w:tcPr>
            <w:tcW w:w="4770" w:type="dxa"/>
          </w:tcPr>
          <w:p w14:paraId="110B88EB" w14:textId="77777777" w:rsidR="008F246B" w:rsidRDefault="008F246B" w:rsidP="00E52AD5">
            <w:pPr>
              <w:ind w:right="-360"/>
              <w:rPr>
                <w:rFonts w:ascii="Verdana" w:hAnsi="Verdana"/>
              </w:rPr>
            </w:pPr>
            <w:r>
              <w:rPr>
                <w:rFonts w:ascii="Verdana" w:hAnsi="Verdana"/>
              </w:rPr>
              <w:t>See fee for “US Citizen and US Resident”</w:t>
            </w:r>
          </w:p>
        </w:tc>
      </w:tr>
    </w:tbl>
    <w:p w14:paraId="750C48E8" w14:textId="77777777" w:rsidR="008F246B" w:rsidRDefault="008F246B" w:rsidP="008F246B">
      <w:pPr>
        <w:jc w:val="both"/>
        <w:rPr>
          <w:rFonts w:ascii="Verdana" w:hAnsi="Verdana"/>
        </w:rPr>
      </w:pPr>
    </w:p>
    <w:p w14:paraId="7355EB5C" w14:textId="77777777" w:rsidR="00773DA1" w:rsidRDefault="00773DA1" w:rsidP="008F246B">
      <w:pPr>
        <w:spacing w:after="240" w:line="360" w:lineRule="auto"/>
        <w:jc w:val="both"/>
        <w:rPr>
          <w:sz w:val="24"/>
        </w:rPr>
      </w:pPr>
    </w:p>
    <w:p w14:paraId="42331BBD" w14:textId="6763F1A7" w:rsidR="00773DA1" w:rsidRDefault="00773DA1" w:rsidP="00773DA1">
      <w:pPr>
        <w:pStyle w:val="Title"/>
        <w:rPr>
          <w:sz w:val="24"/>
        </w:rPr>
      </w:pPr>
      <w:r>
        <w:rPr>
          <w:sz w:val="24"/>
        </w:rPr>
        <w:t xml:space="preserve">Fees between </w:t>
      </w:r>
      <w:r w:rsidR="004E5B21">
        <w:rPr>
          <w:sz w:val="24"/>
        </w:rPr>
        <w:t>3/15/</w:t>
      </w:r>
      <w:r w:rsidR="007D1CE9">
        <w:rPr>
          <w:sz w:val="24"/>
        </w:rPr>
        <w:t>2026</w:t>
      </w:r>
      <w:r w:rsidR="004E5B21">
        <w:rPr>
          <w:sz w:val="24"/>
        </w:rPr>
        <w:t xml:space="preserve"> &amp; 3/31/</w:t>
      </w:r>
      <w:r w:rsidR="007D1CE9">
        <w:rPr>
          <w:sz w:val="24"/>
        </w:rPr>
        <w:t>2026</w:t>
      </w:r>
      <w:r w:rsidR="00041575">
        <w:rPr>
          <w:sz w:val="24"/>
        </w:rPr>
        <w:t xml:space="preserve">, </w:t>
      </w:r>
      <w:r w:rsidR="0011712F">
        <w:rPr>
          <w:sz w:val="24"/>
        </w:rPr>
        <w:t>4</w:t>
      </w:r>
      <w:r w:rsidR="00EB1462">
        <w:rPr>
          <w:sz w:val="24"/>
        </w:rPr>
        <w:t>/16</w:t>
      </w:r>
      <w:r w:rsidR="0095362D">
        <w:rPr>
          <w:sz w:val="24"/>
        </w:rPr>
        <w:t>/</w:t>
      </w:r>
      <w:r w:rsidR="007D1CE9">
        <w:rPr>
          <w:sz w:val="24"/>
        </w:rPr>
        <w:t>2026</w:t>
      </w:r>
      <w:r>
        <w:rPr>
          <w:sz w:val="24"/>
        </w:rPr>
        <w:t xml:space="preserve"> &amp; </w:t>
      </w:r>
      <w:r w:rsidR="0011712F">
        <w:rPr>
          <w:sz w:val="24"/>
        </w:rPr>
        <w:t>4</w:t>
      </w:r>
      <w:r w:rsidR="0095362D">
        <w:rPr>
          <w:sz w:val="24"/>
        </w:rPr>
        <w:t>/</w:t>
      </w:r>
      <w:r w:rsidR="0011712F">
        <w:rPr>
          <w:sz w:val="24"/>
        </w:rPr>
        <w:t>30</w:t>
      </w:r>
      <w:r w:rsidR="0095362D">
        <w:rPr>
          <w:sz w:val="24"/>
        </w:rPr>
        <w:t>/</w:t>
      </w:r>
      <w:r w:rsidR="007D1CE9">
        <w:rPr>
          <w:sz w:val="24"/>
        </w:rPr>
        <w:t>2026</w:t>
      </w:r>
      <w:r>
        <w:rPr>
          <w:sz w:val="24"/>
        </w:rPr>
        <w:t xml:space="preserve"> </w:t>
      </w:r>
      <w:r w:rsidR="0095362D">
        <w:rPr>
          <w:sz w:val="24"/>
        </w:rPr>
        <w:t>and 9/16/</w:t>
      </w:r>
      <w:r w:rsidR="007D1CE9">
        <w:rPr>
          <w:sz w:val="24"/>
        </w:rPr>
        <w:t>2026</w:t>
      </w:r>
      <w:r w:rsidR="0095362D">
        <w:rPr>
          <w:sz w:val="24"/>
        </w:rPr>
        <w:t xml:space="preserve"> &amp; 9/30/</w:t>
      </w:r>
      <w:r w:rsidR="007D1CE9">
        <w:rPr>
          <w:sz w:val="24"/>
        </w:rPr>
        <w:t>2026</w:t>
      </w:r>
      <w:r w:rsidR="00DC491F">
        <w:rPr>
          <w:sz w:val="24"/>
        </w:rPr>
        <w:t xml:space="preserve"> </w:t>
      </w:r>
      <w:r>
        <w:rPr>
          <w:sz w:val="24"/>
        </w:rPr>
        <w:t xml:space="preserve">– Add 20% to Basic </w:t>
      </w:r>
      <w:r w:rsidR="00DC491F">
        <w:rPr>
          <w:sz w:val="24"/>
        </w:rPr>
        <w:t xml:space="preserve">Preparation </w:t>
      </w:r>
      <w:r>
        <w:rPr>
          <w:sz w:val="24"/>
        </w:rPr>
        <w:t>Fees</w:t>
      </w:r>
    </w:p>
    <w:p w14:paraId="3DBBEA1E" w14:textId="77777777" w:rsidR="00773DA1" w:rsidRDefault="00773DA1" w:rsidP="00773DA1">
      <w:pPr>
        <w:pStyle w:val="Title"/>
        <w:rPr>
          <w:sz w:val="24"/>
        </w:rPr>
      </w:pPr>
    </w:p>
    <w:p w14:paraId="6D114D2C" w14:textId="1F03F378" w:rsidR="00773DA1" w:rsidRDefault="00773DA1" w:rsidP="00773DA1">
      <w:pPr>
        <w:pStyle w:val="Title"/>
        <w:rPr>
          <w:sz w:val="24"/>
        </w:rPr>
      </w:pPr>
      <w:r>
        <w:rPr>
          <w:sz w:val="24"/>
        </w:rPr>
        <w:t xml:space="preserve">Fees between </w:t>
      </w:r>
      <w:r w:rsidR="00DC491F">
        <w:rPr>
          <w:sz w:val="24"/>
        </w:rPr>
        <w:t>4/1/</w:t>
      </w:r>
      <w:r w:rsidR="007D1CE9">
        <w:rPr>
          <w:sz w:val="24"/>
        </w:rPr>
        <w:t>2026</w:t>
      </w:r>
      <w:r w:rsidR="00EB1462">
        <w:rPr>
          <w:sz w:val="24"/>
        </w:rPr>
        <w:t xml:space="preserve"> &amp; 4/15</w:t>
      </w:r>
      <w:r w:rsidR="00DC491F">
        <w:rPr>
          <w:sz w:val="24"/>
        </w:rPr>
        <w:t>/</w:t>
      </w:r>
      <w:r w:rsidR="007D1CE9">
        <w:rPr>
          <w:sz w:val="24"/>
        </w:rPr>
        <w:t>2026</w:t>
      </w:r>
      <w:r w:rsidR="00041575">
        <w:rPr>
          <w:sz w:val="24"/>
        </w:rPr>
        <w:t xml:space="preserve">, </w:t>
      </w:r>
      <w:r w:rsidR="0095362D">
        <w:rPr>
          <w:sz w:val="24"/>
        </w:rPr>
        <w:t>10/1/</w:t>
      </w:r>
      <w:r w:rsidR="007D1CE9">
        <w:rPr>
          <w:sz w:val="24"/>
        </w:rPr>
        <w:t>2026</w:t>
      </w:r>
      <w:r w:rsidR="00FE65C2">
        <w:rPr>
          <w:sz w:val="24"/>
        </w:rPr>
        <w:t xml:space="preserve"> </w:t>
      </w:r>
      <w:r w:rsidR="00EE6C6E">
        <w:rPr>
          <w:sz w:val="24"/>
        </w:rPr>
        <w:t>&amp;</w:t>
      </w:r>
      <w:r w:rsidR="00FE65C2">
        <w:rPr>
          <w:sz w:val="24"/>
        </w:rPr>
        <w:t xml:space="preserve"> </w:t>
      </w:r>
      <w:r w:rsidR="00DC491F">
        <w:rPr>
          <w:sz w:val="24"/>
        </w:rPr>
        <w:t>10/16</w:t>
      </w:r>
      <w:r w:rsidR="0095362D">
        <w:rPr>
          <w:sz w:val="24"/>
        </w:rPr>
        <w:t>/</w:t>
      </w:r>
      <w:r w:rsidR="007D1CE9">
        <w:rPr>
          <w:sz w:val="24"/>
        </w:rPr>
        <w:t>2026</w:t>
      </w:r>
      <w:r w:rsidR="00FE65C2">
        <w:rPr>
          <w:sz w:val="24"/>
        </w:rPr>
        <w:t xml:space="preserve"> </w:t>
      </w:r>
      <w:r>
        <w:rPr>
          <w:sz w:val="24"/>
        </w:rPr>
        <w:t xml:space="preserve">– Add 50% to Basic </w:t>
      </w:r>
      <w:r w:rsidR="00DC491F">
        <w:rPr>
          <w:sz w:val="24"/>
        </w:rPr>
        <w:t xml:space="preserve">Preparation </w:t>
      </w:r>
      <w:r>
        <w:rPr>
          <w:sz w:val="24"/>
        </w:rPr>
        <w:t>Fees</w:t>
      </w:r>
    </w:p>
    <w:p w14:paraId="4BCA8DBD" w14:textId="77777777" w:rsidR="00773DA1" w:rsidRDefault="00773DA1" w:rsidP="00773DA1">
      <w:pPr>
        <w:pStyle w:val="Title"/>
        <w:rPr>
          <w:sz w:val="24"/>
        </w:rPr>
      </w:pPr>
    </w:p>
    <w:p w14:paraId="34AC7622" w14:textId="77777777" w:rsidR="00773DA1" w:rsidRDefault="00773DA1" w:rsidP="008F246B">
      <w:pPr>
        <w:spacing w:after="240" w:line="360" w:lineRule="auto"/>
        <w:jc w:val="both"/>
        <w:rPr>
          <w:rFonts w:ascii="Verdana" w:hAnsi="Verdana"/>
        </w:rPr>
      </w:pPr>
    </w:p>
    <w:p w14:paraId="573CD476" w14:textId="77777777" w:rsidR="00773DA1" w:rsidRDefault="00773DA1" w:rsidP="008F246B">
      <w:pPr>
        <w:spacing w:after="240" w:line="360" w:lineRule="auto"/>
        <w:jc w:val="both"/>
        <w:rPr>
          <w:rFonts w:ascii="Verdana" w:hAnsi="Verdana"/>
        </w:rPr>
      </w:pPr>
      <w:r>
        <w:rPr>
          <w:rFonts w:ascii="Verdana" w:hAnsi="Verdana"/>
        </w:rPr>
        <w:t xml:space="preserve">Date for the purpose of fees calculation is the date where all requested information are submitted (e.g. W2s, </w:t>
      </w:r>
      <w:r w:rsidR="007013C5">
        <w:rPr>
          <w:rFonts w:ascii="Verdana" w:hAnsi="Verdana"/>
        </w:rPr>
        <w:t xml:space="preserve">IDs, </w:t>
      </w:r>
      <w:r>
        <w:rPr>
          <w:rFonts w:ascii="Verdana" w:hAnsi="Verdana"/>
        </w:rPr>
        <w:t>this in-take form …etc.) and all Q&amp;As questions are answered.</w:t>
      </w:r>
    </w:p>
    <w:p w14:paraId="53AF921A" w14:textId="77777777" w:rsidR="00773DA1" w:rsidRDefault="00773DA1" w:rsidP="008F246B">
      <w:pPr>
        <w:spacing w:after="240" w:line="360" w:lineRule="auto"/>
        <w:jc w:val="both"/>
        <w:rPr>
          <w:rFonts w:ascii="Verdana" w:hAnsi="Verdana"/>
        </w:rPr>
      </w:pPr>
    </w:p>
    <w:p w14:paraId="1184C41E" w14:textId="77777777" w:rsidR="008F246B" w:rsidRPr="00B330F3" w:rsidRDefault="00872798" w:rsidP="00B330F3">
      <w:pPr>
        <w:jc w:val="both"/>
        <w:rPr>
          <w:rFonts w:ascii="Verdana" w:hAnsi="Verdana"/>
          <w:sz w:val="40"/>
        </w:rPr>
      </w:pPr>
      <w:sdt>
        <w:sdtPr>
          <w:rPr>
            <w:rFonts w:ascii="Verdana" w:hAnsi="Verdana"/>
            <w:sz w:val="40"/>
          </w:rPr>
          <w:id w:val="-2104176169"/>
          <w14:checkbox>
            <w14:checked w14:val="0"/>
            <w14:checkedState w14:val="2612" w14:font="MS Gothic"/>
            <w14:uncheckedState w14:val="2610" w14:font="MS Gothic"/>
          </w14:checkbox>
        </w:sdtPr>
        <w:sdtContent>
          <w:r w:rsidR="00B330F3" w:rsidRPr="00B330F3">
            <w:rPr>
              <w:rFonts w:ascii="MS Gothic" w:eastAsia="MS Gothic" w:hAnsi="Verdana" w:hint="eastAsia"/>
              <w:sz w:val="40"/>
            </w:rPr>
            <w:t>☐</w:t>
          </w:r>
        </w:sdtContent>
      </w:sdt>
      <w:r w:rsidR="00B330F3" w:rsidRPr="00B330F3">
        <w:rPr>
          <w:rFonts w:ascii="Verdana" w:hAnsi="Verdana"/>
          <w:sz w:val="40"/>
        </w:rPr>
        <w:t xml:space="preserve">   I, _____________ (please fill out your name), have</w:t>
      </w:r>
      <w:r w:rsidR="008F246B" w:rsidRPr="00B330F3">
        <w:rPr>
          <w:rFonts w:ascii="Verdana" w:hAnsi="Verdana"/>
          <w:sz w:val="40"/>
        </w:rPr>
        <w:t xml:space="preserve"> read, understood and accept the terms in this Agreement.</w:t>
      </w:r>
      <w:r w:rsidR="00B330F3" w:rsidRPr="00B330F3">
        <w:rPr>
          <w:rFonts w:ascii="Verdana" w:hAnsi="Verdana"/>
          <w:sz w:val="40"/>
        </w:rPr>
        <w:t xml:space="preserve"> If I am filing jointly, my spouse has also read, understood and accept the terms in this Agreement.</w:t>
      </w:r>
      <w:r w:rsidR="00977243">
        <w:rPr>
          <w:rFonts w:ascii="Verdana" w:hAnsi="Verdana"/>
          <w:sz w:val="40"/>
        </w:rPr>
        <w:t xml:space="preserve"> The last 4 digits of my SSN is </w:t>
      </w:r>
      <w:r w:rsidR="002F324A">
        <w:rPr>
          <w:rFonts w:ascii="Verdana" w:hAnsi="Verdana"/>
          <w:sz w:val="40"/>
        </w:rPr>
        <w:t>_ _ _ _</w:t>
      </w:r>
      <w:r w:rsidR="000137E9">
        <w:rPr>
          <w:rFonts w:ascii="Verdana" w:hAnsi="Verdana"/>
          <w:sz w:val="40"/>
        </w:rPr>
        <w:t>.</w:t>
      </w:r>
    </w:p>
    <w:p w14:paraId="2D64701E" w14:textId="77777777" w:rsidR="00B330F3" w:rsidRPr="00B330F3" w:rsidRDefault="00B330F3" w:rsidP="008F246B">
      <w:pPr>
        <w:spacing w:after="240" w:line="360" w:lineRule="auto"/>
        <w:jc w:val="both"/>
        <w:rPr>
          <w:rFonts w:ascii="Verdana" w:hAnsi="Verdana"/>
          <w:sz w:val="40"/>
        </w:rPr>
      </w:pPr>
    </w:p>
    <w:p w14:paraId="012DF1BD" w14:textId="77777777" w:rsidR="008F246B" w:rsidRPr="00B330F3" w:rsidRDefault="008F246B" w:rsidP="008F246B">
      <w:pPr>
        <w:spacing w:after="240" w:line="360" w:lineRule="auto"/>
        <w:jc w:val="both"/>
        <w:rPr>
          <w:rFonts w:ascii="Verdana" w:hAnsi="Verdana"/>
          <w:sz w:val="40"/>
        </w:rPr>
      </w:pPr>
      <w:r w:rsidRPr="00B330F3">
        <w:rPr>
          <w:rFonts w:ascii="Verdana" w:hAnsi="Verdana"/>
          <w:sz w:val="40"/>
        </w:rPr>
        <w:t>Date __________________</w:t>
      </w:r>
    </w:p>
    <w:p w14:paraId="5A9F9409" w14:textId="77777777" w:rsidR="008F246B" w:rsidRDefault="009309ED">
      <w:pPr>
        <w:pStyle w:val="Title"/>
        <w:rPr>
          <w:sz w:val="24"/>
        </w:rPr>
      </w:pPr>
      <w:r>
        <w:rPr>
          <w:sz w:val="24"/>
        </w:rPr>
        <w:br w:type="page"/>
      </w:r>
      <w:r>
        <w:rPr>
          <w:sz w:val="24"/>
        </w:rPr>
        <w:lastRenderedPageBreak/>
        <w:t>Questionnaire</w:t>
      </w:r>
    </w:p>
    <w:p w14:paraId="36FEF5D6" w14:textId="77777777" w:rsidR="009309ED" w:rsidRDefault="009309ED">
      <w:pPr>
        <w:pStyle w:val="Title"/>
        <w:rPr>
          <w:sz w:val="24"/>
        </w:rPr>
      </w:pPr>
    </w:p>
    <w:p w14:paraId="6E29EC81" w14:textId="4E8B6D84" w:rsidR="009309ED" w:rsidRDefault="009309ED" w:rsidP="009309ED">
      <w:pPr>
        <w:jc w:val="both"/>
        <w:rPr>
          <w:b/>
        </w:rPr>
      </w:pPr>
      <w:r>
        <w:t xml:space="preserve">Contact Name: ___________________________ </w:t>
      </w:r>
      <w:r>
        <w:tab/>
      </w:r>
      <w:r>
        <w:tab/>
      </w:r>
      <w:r>
        <w:tab/>
      </w:r>
      <w:r>
        <w:tab/>
        <w:t xml:space="preserve">This Questionnaire is for </w:t>
      </w:r>
      <w:r>
        <w:rPr>
          <w:b/>
        </w:rPr>
        <w:t>TY</w:t>
      </w:r>
      <w:r w:rsidR="007D1CE9">
        <w:rPr>
          <w:b/>
        </w:rPr>
        <w:t>2025</w:t>
      </w:r>
    </w:p>
    <w:p w14:paraId="596301EE" w14:textId="77777777" w:rsidR="009309ED" w:rsidRDefault="009309ED" w:rsidP="009309ED">
      <w:pPr>
        <w:jc w:val="both"/>
      </w:pPr>
    </w:p>
    <w:p w14:paraId="464DE50C" w14:textId="77777777" w:rsidR="009309ED" w:rsidRDefault="009309ED" w:rsidP="009309ED">
      <w:pPr>
        <w:jc w:val="both"/>
      </w:pPr>
      <w:r>
        <w:t xml:space="preserve">Daytime Phone: ____________________________ </w:t>
      </w:r>
    </w:p>
    <w:p w14:paraId="3558D22E" w14:textId="77777777" w:rsidR="009309ED" w:rsidRDefault="009309ED" w:rsidP="009309ED">
      <w:pPr>
        <w:jc w:val="both"/>
      </w:pPr>
    </w:p>
    <w:p w14:paraId="2B83F9DE" w14:textId="77777777" w:rsidR="009309ED" w:rsidRDefault="009309ED" w:rsidP="009309ED">
      <w:pPr>
        <w:jc w:val="both"/>
      </w:pPr>
      <w:r>
        <w:t>Evening Phone: ____________________________</w:t>
      </w:r>
    </w:p>
    <w:p w14:paraId="0115743F" w14:textId="77777777" w:rsidR="009309ED" w:rsidRDefault="009309ED" w:rsidP="009309ED">
      <w:pPr>
        <w:jc w:val="both"/>
      </w:pPr>
    </w:p>
    <w:p w14:paraId="2F194A03" w14:textId="4B508439" w:rsidR="00B22F9C" w:rsidRDefault="00B22F9C" w:rsidP="00B22F9C">
      <w:pPr>
        <w:jc w:val="center"/>
      </w:pPr>
      <w:r>
        <w:t xml:space="preserve">*** </w:t>
      </w:r>
      <w:r w:rsidRPr="00B22F9C">
        <w:t xml:space="preserve">This is a fillable form. In most cases, there is no need to print it out. Just save and attach it in </w:t>
      </w:r>
      <w:r w:rsidR="00273285">
        <w:t xml:space="preserve">an </w:t>
      </w:r>
      <w:r w:rsidRPr="00B22F9C">
        <w:t>email.</w:t>
      </w:r>
      <w:r>
        <w:t xml:space="preserve"> ***</w:t>
      </w:r>
    </w:p>
    <w:p w14:paraId="7839269C" w14:textId="77777777" w:rsidR="00B22F9C" w:rsidRDefault="00B22F9C" w:rsidP="009309ED">
      <w:pPr>
        <w:jc w:val="both"/>
      </w:pPr>
    </w:p>
    <w:p w14:paraId="438B2BFD" w14:textId="77777777" w:rsidR="009309ED" w:rsidRDefault="009309ED" w:rsidP="009309ED">
      <w:pPr>
        <w:jc w:val="both"/>
      </w:pPr>
      <w:r>
        <w:t>Dear Taxpayer,</w:t>
      </w:r>
    </w:p>
    <w:p w14:paraId="4D236E23" w14:textId="77777777" w:rsidR="009309ED" w:rsidRDefault="009309ED" w:rsidP="009309ED">
      <w:pPr>
        <w:jc w:val="both"/>
      </w:pPr>
    </w:p>
    <w:p w14:paraId="63451DC3" w14:textId="6AED4AAC" w:rsidR="009309ED" w:rsidRDefault="009309ED" w:rsidP="009309ED">
      <w:pPr>
        <w:ind w:right="-1080"/>
        <w:jc w:val="both"/>
      </w:pPr>
      <w:r>
        <w:t xml:space="preserve">The goal of this questionnaire is to help me understand your tax situation better so I can file your tax return accurately and expeditiously. </w:t>
      </w:r>
    </w:p>
    <w:p w14:paraId="6D93B501" w14:textId="77777777" w:rsidR="009309ED" w:rsidRDefault="009309ED" w:rsidP="009309ED">
      <w:pPr>
        <w:ind w:right="-1080"/>
        <w:jc w:val="both"/>
      </w:pPr>
    </w:p>
    <w:p w14:paraId="5693C82B" w14:textId="0F89D082" w:rsidR="009309ED" w:rsidRDefault="009309ED" w:rsidP="009309ED">
      <w:pPr>
        <w:numPr>
          <w:ilvl w:val="0"/>
          <w:numId w:val="10"/>
        </w:numPr>
        <w:tabs>
          <w:tab w:val="left" w:pos="360"/>
        </w:tabs>
        <w:suppressAutoHyphens/>
        <w:ind w:right="-1080"/>
      </w:pPr>
      <w:r>
        <w:t xml:space="preserve">Bring a copy of your </w:t>
      </w:r>
      <w:r w:rsidR="007D1CE9">
        <w:t>2024</w:t>
      </w:r>
      <w:r>
        <w:t xml:space="preserve"> Tax Return (or the last tax return you have) if I didn’t prepare it for you.</w:t>
      </w:r>
    </w:p>
    <w:p w14:paraId="7E730D88" w14:textId="77777777" w:rsidR="009309ED" w:rsidRDefault="009309ED" w:rsidP="009309ED">
      <w:pPr>
        <w:numPr>
          <w:ilvl w:val="0"/>
          <w:numId w:val="10"/>
        </w:numPr>
        <w:tabs>
          <w:tab w:val="left" w:pos="360"/>
        </w:tabs>
        <w:suppressAutoHyphens/>
        <w:ind w:right="-1080"/>
      </w:pPr>
      <w:r>
        <w:t>List all your full-time and part-time occupations</w:t>
      </w:r>
    </w:p>
    <w:p w14:paraId="1EDB1A89" w14:textId="77777777" w:rsidR="009309ED" w:rsidRDefault="00B22F9C" w:rsidP="009309ED">
      <w:pPr>
        <w:numPr>
          <w:ilvl w:val="0"/>
          <w:numId w:val="10"/>
        </w:numPr>
        <w:tabs>
          <w:tab w:val="left" w:pos="360"/>
        </w:tabs>
        <w:suppressAutoHyphens/>
        <w:ind w:right="-1080"/>
      </w:pPr>
      <w:r>
        <w:t>Make copies of all W-2s, Form 1095 Health Care form, any 1098s, any 1099s</w:t>
      </w:r>
      <w:r w:rsidR="009309ED">
        <w:t xml:space="preserve"> </w:t>
      </w:r>
      <w:r>
        <w:t xml:space="preserve">and any other </w:t>
      </w:r>
      <w:r w:rsidR="009309ED">
        <w:t>tax forms, if possible</w:t>
      </w:r>
    </w:p>
    <w:p w14:paraId="5695C49F" w14:textId="69013066" w:rsidR="00320E24" w:rsidRPr="00FA04AE" w:rsidRDefault="00FA04AE" w:rsidP="009309ED">
      <w:pPr>
        <w:numPr>
          <w:ilvl w:val="0"/>
          <w:numId w:val="10"/>
        </w:numPr>
        <w:tabs>
          <w:tab w:val="left" w:pos="360"/>
        </w:tabs>
        <w:suppressAutoHyphens/>
        <w:ind w:right="-1080"/>
        <w:rPr>
          <w:b/>
          <w:bCs/>
        </w:rPr>
      </w:pPr>
      <w:r w:rsidRPr="00FA04AE">
        <w:rPr>
          <w:b/>
          <w:bCs/>
        </w:rPr>
        <w:t>If you are a new client, please provide the following items to prevent identity theft:</w:t>
      </w:r>
    </w:p>
    <w:p w14:paraId="1FC11867" w14:textId="2C56A072" w:rsidR="00FA04AE" w:rsidRPr="00FA04AE" w:rsidRDefault="00FA04AE" w:rsidP="00FA04AE">
      <w:pPr>
        <w:numPr>
          <w:ilvl w:val="0"/>
          <w:numId w:val="10"/>
        </w:numPr>
        <w:tabs>
          <w:tab w:val="left" w:pos="360"/>
        </w:tabs>
        <w:suppressAutoHyphens/>
        <w:ind w:left="720" w:right="-1080"/>
        <w:rPr>
          <w:b/>
          <w:bCs/>
        </w:rPr>
      </w:pPr>
      <w:r w:rsidRPr="00FA04AE">
        <w:rPr>
          <w:b/>
          <w:bCs/>
        </w:rPr>
        <w:t>An ID that contain</w:t>
      </w:r>
      <w:r w:rsidR="00273285">
        <w:rPr>
          <w:b/>
          <w:bCs/>
        </w:rPr>
        <w:t>s</w:t>
      </w:r>
      <w:r w:rsidRPr="00FA04AE">
        <w:rPr>
          <w:b/>
          <w:bCs/>
        </w:rPr>
        <w:t xml:space="preserve"> photos and your address for you and your spouse, if applicable</w:t>
      </w:r>
    </w:p>
    <w:p w14:paraId="468BC71B" w14:textId="125607EA" w:rsidR="00FA04AE" w:rsidRPr="00FA04AE" w:rsidRDefault="00FA04AE" w:rsidP="00FA04AE">
      <w:pPr>
        <w:numPr>
          <w:ilvl w:val="0"/>
          <w:numId w:val="10"/>
        </w:numPr>
        <w:tabs>
          <w:tab w:val="left" w:pos="360"/>
        </w:tabs>
        <w:suppressAutoHyphens/>
        <w:ind w:left="720" w:right="-1080"/>
        <w:rPr>
          <w:b/>
          <w:bCs/>
        </w:rPr>
      </w:pPr>
      <w:r w:rsidRPr="00FA04AE">
        <w:rPr>
          <w:b/>
          <w:bCs/>
        </w:rPr>
        <w:t>A copy of your, your spouse’s</w:t>
      </w:r>
      <w:r w:rsidR="00273285">
        <w:rPr>
          <w:b/>
          <w:bCs/>
        </w:rPr>
        <w:t>,</w:t>
      </w:r>
      <w:r w:rsidRPr="00FA04AE">
        <w:rPr>
          <w:b/>
          <w:bCs/>
        </w:rPr>
        <w:t xml:space="preserve"> and your dependents’ SSN cards as applicable</w:t>
      </w:r>
    </w:p>
    <w:p w14:paraId="4AA4F335" w14:textId="77777777" w:rsidR="009309ED" w:rsidRDefault="009309ED" w:rsidP="009309ED"/>
    <w:p w14:paraId="3513243A" w14:textId="77777777" w:rsidR="009309ED" w:rsidRDefault="009309ED" w:rsidP="009309ED">
      <w:pPr>
        <w:rPr>
          <w:b/>
          <w:u w:val="single"/>
        </w:rPr>
      </w:pPr>
      <w:r>
        <w:rPr>
          <w:b/>
          <w:u w:val="single"/>
        </w:rPr>
        <w:t>Section 1 – About Yourself</w:t>
      </w:r>
    </w:p>
    <w:p w14:paraId="3A619518" w14:textId="77777777" w:rsidR="009309ED" w:rsidRDefault="009309ED" w:rsidP="009309E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5E30D287" w14:textId="77777777" w:rsidTr="00E52AD5">
        <w:tc>
          <w:tcPr>
            <w:tcW w:w="4878" w:type="dxa"/>
          </w:tcPr>
          <w:p w14:paraId="4CA19342" w14:textId="77777777" w:rsidR="00B330F3" w:rsidRDefault="00B330F3" w:rsidP="00E52AD5">
            <w:pPr>
              <w:snapToGrid w:val="0"/>
            </w:pPr>
          </w:p>
        </w:tc>
        <w:tc>
          <w:tcPr>
            <w:tcW w:w="2070" w:type="dxa"/>
          </w:tcPr>
          <w:p w14:paraId="6D9B2723" w14:textId="77777777" w:rsidR="00B330F3" w:rsidRDefault="00B330F3" w:rsidP="00E52AD5">
            <w:pPr>
              <w:snapToGrid w:val="0"/>
              <w:jc w:val="center"/>
            </w:pPr>
            <w:r>
              <w:t>Primary Taxpayer</w:t>
            </w:r>
          </w:p>
        </w:tc>
        <w:tc>
          <w:tcPr>
            <w:tcW w:w="2070" w:type="dxa"/>
          </w:tcPr>
          <w:p w14:paraId="74395396" w14:textId="77777777" w:rsidR="00B330F3" w:rsidRDefault="00B330F3" w:rsidP="00E52AD5">
            <w:pPr>
              <w:snapToGrid w:val="0"/>
              <w:jc w:val="center"/>
            </w:pPr>
            <w:r>
              <w:t>Spouse</w:t>
            </w:r>
          </w:p>
          <w:p w14:paraId="564894A8" w14:textId="77777777" w:rsidR="00B330F3" w:rsidRDefault="00B330F3" w:rsidP="00E52AD5">
            <w:pPr>
              <w:jc w:val="center"/>
            </w:pPr>
          </w:p>
        </w:tc>
        <w:tc>
          <w:tcPr>
            <w:tcW w:w="1540" w:type="dxa"/>
          </w:tcPr>
          <w:p w14:paraId="397BD1EA" w14:textId="77777777" w:rsidR="00B330F3" w:rsidRDefault="003D677C" w:rsidP="00E52AD5">
            <w:pPr>
              <w:snapToGrid w:val="0"/>
              <w:jc w:val="center"/>
            </w:pPr>
            <w:r>
              <w:t>Notes (if any)</w:t>
            </w:r>
          </w:p>
        </w:tc>
      </w:tr>
      <w:tr w:rsidR="00B330F3" w14:paraId="7AF42178" w14:textId="77777777" w:rsidTr="00E52AD5">
        <w:tc>
          <w:tcPr>
            <w:tcW w:w="4878" w:type="dxa"/>
          </w:tcPr>
          <w:p w14:paraId="12095AB0" w14:textId="3433FAA0" w:rsidR="00B330F3" w:rsidRDefault="00B330F3" w:rsidP="00E52AD5">
            <w:pPr>
              <w:snapToGrid w:val="0"/>
            </w:pPr>
            <w:r>
              <w:t xml:space="preserve">Name of the primary taxpayer if filing jointly with </w:t>
            </w:r>
            <w:r w:rsidR="00273285">
              <w:t xml:space="preserve">a </w:t>
            </w:r>
            <w:r>
              <w:t>spouse.</w:t>
            </w:r>
          </w:p>
          <w:p w14:paraId="0BE8DD05" w14:textId="77777777" w:rsidR="00B330F3" w:rsidRDefault="00B330F3" w:rsidP="00E52AD5">
            <w:pPr>
              <w:snapToGrid w:val="0"/>
            </w:pPr>
          </w:p>
        </w:tc>
        <w:tc>
          <w:tcPr>
            <w:tcW w:w="2070" w:type="dxa"/>
          </w:tcPr>
          <w:p w14:paraId="7F73BC70" w14:textId="77777777" w:rsidR="00B330F3" w:rsidRDefault="00B330F3" w:rsidP="00E52AD5">
            <w:pPr>
              <w:snapToGrid w:val="0"/>
              <w:jc w:val="center"/>
            </w:pPr>
          </w:p>
        </w:tc>
        <w:tc>
          <w:tcPr>
            <w:tcW w:w="2070" w:type="dxa"/>
          </w:tcPr>
          <w:p w14:paraId="16111AAA" w14:textId="77777777" w:rsidR="00B330F3" w:rsidRDefault="00B330F3" w:rsidP="00E52AD5">
            <w:pPr>
              <w:snapToGrid w:val="0"/>
              <w:jc w:val="center"/>
            </w:pPr>
            <w:r>
              <w:t>N/A</w:t>
            </w:r>
          </w:p>
        </w:tc>
        <w:tc>
          <w:tcPr>
            <w:tcW w:w="1540" w:type="dxa"/>
          </w:tcPr>
          <w:p w14:paraId="2938968B" w14:textId="77777777" w:rsidR="00B330F3" w:rsidRDefault="00B330F3" w:rsidP="00E52AD5">
            <w:pPr>
              <w:snapToGrid w:val="0"/>
              <w:jc w:val="center"/>
            </w:pPr>
          </w:p>
        </w:tc>
      </w:tr>
      <w:tr w:rsidR="00B330F3" w14:paraId="76FC2A0A" w14:textId="77777777" w:rsidTr="00E52AD5">
        <w:tc>
          <w:tcPr>
            <w:tcW w:w="4878" w:type="dxa"/>
          </w:tcPr>
          <w:p w14:paraId="02B4E3AC" w14:textId="5D513FA6" w:rsidR="00B330F3" w:rsidRDefault="00B330F3" w:rsidP="00E52AD5">
            <w:pPr>
              <w:snapToGrid w:val="0"/>
            </w:pPr>
            <w:r>
              <w:t xml:space="preserve">Has </w:t>
            </w:r>
            <w:r w:rsidR="00273285">
              <w:t xml:space="preserve">the </w:t>
            </w:r>
            <w:r>
              <w:t xml:space="preserve">IRS </w:t>
            </w:r>
            <w:r w:rsidR="00AD32C4">
              <w:t>issued you an Identity Protection PIN (IPPIN)</w:t>
            </w:r>
            <w:r>
              <w:t>?</w:t>
            </w:r>
          </w:p>
        </w:tc>
        <w:tc>
          <w:tcPr>
            <w:tcW w:w="2070" w:type="dxa"/>
          </w:tcPr>
          <w:p w14:paraId="708EE053" w14:textId="77777777" w:rsidR="00B330F3" w:rsidRDefault="00872798" w:rsidP="00E52AD5">
            <w:pPr>
              <w:snapToGrid w:val="0"/>
              <w:jc w:val="center"/>
            </w:pPr>
            <w:sdt>
              <w:sdtPr>
                <w:id w:val="6876033"/>
                <w14:checkbox>
                  <w14:checked w14:val="0"/>
                  <w14:checkedState w14:val="2612" w14:font="MS Gothic"/>
                  <w14:uncheckedState w14:val="2610" w14:font="MS Gothic"/>
                </w14:checkbox>
              </w:sdtPr>
              <w:sdtContent>
                <w:r w:rsidR="00B330F3">
                  <w:rPr>
                    <w:rFonts w:ascii="Meiryo" w:eastAsia="Meiryo" w:hAnsi="Meiryo" w:cs="Meiryo" w:hint="eastAsia"/>
                  </w:rPr>
                  <w:t>☐</w:t>
                </w:r>
              </w:sdtContent>
            </w:sdt>
            <w:r w:rsidR="00B330F3">
              <w:t xml:space="preserve">  Yes      </w:t>
            </w:r>
            <w:sdt>
              <w:sdtPr>
                <w:id w:val="-1321349011"/>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3440BBC1" w14:textId="77777777" w:rsidR="00B330F3" w:rsidRPr="00F118F5" w:rsidRDefault="00B330F3" w:rsidP="00E52AD5">
            <w:pPr>
              <w:snapToGrid w:val="0"/>
              <w:jc w:val="center"/>
            </w:pPr>
            <w:r w:rsidRPr="00F118F5">
              <w:t xml:space="preserve">If yes, </w:t>
            </w:r>
            <w:r>
              <w:t>please provide your Identity Protection PIN</w:t>
            </w:r>
          </w:p>
        </w:tc>
        <w:tc>
          <w:tcPr>
            <w:tcW w:w="2070" w:type="dxa"/>
          </w:tcPr>
          <w:p w14:paraId="326F9F60" w14:textId="77777777" w:rsidR="00B330F3" w:rsidRDefault="00872798" w:rsidP="00E52AD5">
            <w:pPr>
              <w:snapToGrid w:val="0"/>
              <w:jc w:val="center"/>
            </w:pPr>
            <w:sdt>
              <w:sdtPr>
                <w:id w:val="-2002495850"/>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36372674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7F41EB8E" w14:textId="77777777" w:rsidR="00B330F3" w:rsidRDefault="00B330F3" w:rsidP="00E52AD5">
            <w:pPr>
              <w:snapToGrid w:val="0"/>
              <w:jc w:val="center"/>
            </w:pPr>
            <w:r w:rsidRPr="00F118F5">
              <w:t xml:space="preserve">If yes, </w:t>
            </w:r>
            <w:r>
              <w:t>please provide your Identity Protection PIN</w:t>
            </w:r>
          </w:p>
        </w:tc>
        <w:tc>
          <w:tcPr>
            <w:tcW w:w="1540" w:type="dxa"/>
          </w:tcPr>
          <w:p w14:paraId="1EF6A3F1" w14:textId="77777777" w:rsidR="00B330F3" w:rsidRDefault="00B330F3" w:rsidP="00E52AD5">
            <w:pPr>
              <w:snapToGrid w:val="0"/>
              <w:jc w:val="center"/>
            </w:pPr>
          </w:p>
        </w:tc>
      </w:tr>
      <w:tr w:rsidR="00320E24" w14:paraId="3BB12F03" w14:textId="77777777" w:rsidTr="00E52AD5">
        <w:tc>
          <w:tcPr>
            <w:tcW w:w="4878" w:type="dxa"/>
          </w:tcPr>
          <w:p w14:paraId="42E5CB80" w14:textId="77777777" w:rsidR="00320E24" w:rsidRDefault="00320E24" w:rsidP="00320E24">
            <w:pPr>
              <w:snapToGrid w:val="0"/>
            </w:pPr>
            <w:r>
              <w:t>Is your “Social Security Number” actually an ITIN?</w:t>
            </w:r>
          </w:p>
        </w:tc>
        <w:tc>
          <w:tcPr>
            <w:tcW w:w="2070" w:type="dxa"/>
          </w:tcPr>
          <w:p w14:paraId="04BCCFBC" w14:textId="77777777" w:rsidR="00320E24" w:rsidRDefault="00872798" w:rsidP="00320E24">
            <w:pPr>
              <w:snapToGrid w:val="0"/>
              <w:jc w:val="center"/>
            </w:pPr>
            <w:sdt>
              <w:sdtPr>
                <w:id w:val="-752433251"/>
                <w14:checkbox>
                  <w14:checked w14:val="0"/>
                  <w14:checkedState w14:val="2612" w14:font="MS Gothic"/>
                  <w14:uncheckedState w14:val="2610" w14:font="MS Gothic"/>
                </w14:checkbox>
              </w:sdtPr>
              <w:sdtContent>
                <w:r w:rsidR="00320E24">
                  <w:rPr>
                    <w:rFonts w:ascii="Meiryo" w:eastAsia="Meiryo" w:hAnsi="Meiryo" w:cs="Meiryo" w:hint="eastAsia"/>
                  </w:rPr>
                  <w:t>☐</w:t>
                </w:r>
              </w:sdtContent>
            </w:sdt>
            <w:r w:rsidR="00320E24">
              <w:t xml:space="preserve">  Yes      </w:t>
            </w:r>
            <w:sdt>
              <w:sdtPr>
                <w:id w:val="1252473336"/>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p>
        </w:tc>
        <w:tc>
          <w:tcPr>
            <w:tcW w:w="2070" w:type="dxa"/>
          </w:tcPr>
          <w:p w14:paraId="5A7A17CB" w14:textId="77777777" w:rsidR="00320E24" w:rsidRDefault="00872798" w:rsidP="00320E24">
            <w:pPr>
              <w:snapToGrid w:val="0"/>
              <w:jc w:val="center"/>
            </w:pPr>
            <w:sdt>
              <w:sdtPr>
                <w:id w:val="840668400"/>
                <w14:checkbox>
                  <w14:checked w14:val="0"/>
                  <w14:checkedState w14:val="2612" w14:font="MS Gothic"/>
                  <w14:uncheckedState w14:val="2610" w14:font="MS Gothic"/>
                </w14:checkbox>
              </w:sdtPr>
              <w:sdtContent>
                <w:r w:rsidR="00320E24">
                  <w:rPr>
                    <w:rFonts w:ascii="Meiryo" w:eastAsia="Meiryo" w:hAnsi="Meiryo" w:cs="Meiryo" w:hint="eastAsia"/>
                  </w:rPr>
                  <w:t>☐</w:t>
                </w:r>
              </w:sdtContent>
            </w:sdt>
            <w:r w:rsidR="00320E24">
              <w:t xml:space="preserve">  Yes      </w:t>
            </w:r>
            <w:sdt>
              <w:sdtPr>
                <w:id w:val="260653956"/>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p>
        </w:tc>
        <w:tc>
          <w:tcPr>
            <w:tcW w:w="1540" w:type="dxa"/>
          </w:tcPr>
          <w:p w14:paraId="18EF9EF0" w14:textId="77777777" w:rsidR="00320E24" w:rsidRDefault="00320E24" w:rsidP="00320E24">
            <w:pPr>
              <w:snapToGrid w:val="0"/>
              <w:jc w:val="center"/>
            </w:pPr>
          </w:p>
        </w:tc>
      </w:tr>
      <w:tr w:rsidR="00320E24" w14:paraId="35CDC77A" w14:textId="77777777" w:rsidTr="00E52AD5">
        <w:tc>
          <w:tcPr>
            <w:tcW w:w="4878" w:type="dxa"/>
          </w:tcPr>
          <w:p w14:paraId="1765470E" w14:textId="77777777" w:rsidR="00320E24" w:rsidRDefault="00320E24" w:rsidP="00320E24">
            <w:pPr>
              <w:snapToGrid w:val="0"/>
            </w:pPr>
            <w:r>
              <w:t>Date of Birth (MM/DD/YY)</w:t>
            </w:r>
          </w:p>
          <w:p w14:paraId="2363AA12" w14:textId="77777777" w:rsidR="00320E24" w:rsidRDefault="00320E24" w:rsidP="00320E24">
            <w:pPr>
              <w:snapToGrid w:val="0"/>
            </w:pPr>
          </w:p>
        </w:tc>
        <w:tc>
          <w:tcPr>
            <w:tcW w:w="2070" w:type="dxa"/>
          </w:tcPr>
          <w:p w14:paraId="4180410B" w14:textId="77777777" w:rsidR="00320E24" w:rsidRDefault="00320E24" w:rsidP="00320E24">
            <w:pPr>
              <w:snapToGrid w:val="0"/>
              <w:jc w:val="center"/>
            </w:pPr>
          </w:p>
        </w:tc>
        <w:tc>
          <w:tcPr>
            <w:tcW w:w="2070" w:type="dxa"/>
          </w:tcPr>
          <w:p w14:paraId="704C07ED" w14:textId="77777777" w:rsidR="00320E24" w:rsidRDefault="00320E24" w:rsidP="00320E24">
            <w:pPr>
              <w:snapToGrid w:val="0"/>
              <w:jc w:val="center"/>
            </w:pPr>
          </w:p>
        </w:tc>
        <w:tc>
          <w:tcPr>
            <w:tcW w:w="1540" w:type="dxa"/>
          </w:tcPr>
          <w:p w14:paraId="2FD9137F" w14:textId="77777777" w:rsidR="00320E24" w:rsidRDefault="00320E24" w:rsidP="00320E24">
            <w:pPr>
              <w:snapToGrid w:val="0"/>
              <w:jc w:val="center"/>
            </w:pPr>
          </w:p>
        </w:tc>
      </w:tr>
      <w:tr w:rsidR="00320E24" w14:paraId="2479C593" w14:textId="77777777" w:rsidTr="00E52AD5">
        <w:tc>
          <w:tcPr>
            <w:tcW w:w="4878" w:type="dxa"/>
          </w:tcPr>
          <w:p w14:paraId="326A7314" w14:textId="77777777" w:rsidR="00320E24" w:rsidRDefault="00320E24" w:rsidP="00320E24">
            <w:pPr>
              <w:snapToGrid w:val="0"/>
            </w:pPr>
            <w:r>
              <w:t>Occupation</w:t>
            </w:r>
          </w:p>
          <w:p w14:paraId="38CDA55A" w14:textId="77777777" w:rsidR="00320E24" w:rsidRDefault="00320E24" w:rsidP="00320E24">
            <w:pPr>
              <w:snapToGrid w:val="0"/>
            </w:pPr>
          </w:p>
        </w:tc>
        <w:tc>
          <w:tcPr>
            <w:tcW w:w="2070" w:type="dxa"/>
          </w:tcPr>
          <w:p w14:paraId="444D346D" w14:textId="77777777" w:rsidR="00320E24" w:rsidRDefault="00320E24" w:rsidP="00320E24">
            <w:pPr>
              <w:snapToGrid w:val="0"/>
              <w:jc w:val="center"/>
            </w:pPr>
          </w:p>
        </w:tc>
        <w:tc>
          <w:tcPr>
            <w:tcW w:w="2070" w:type="dxa"/>
          </w:tcPr>
          <w:p w14:paraId="60E1256B" w14:textId="77777777" w:rsidR="00320E24" w:rsidRDefault="00320E24" w:rsidP="00320E24">
            <w:pPr>
              <w:jc w:val="center"/>
            </w:pPr>
          </w:p>
        </w:tc>
        <w:tc>
          <w:tcPr>
            <w:tcW w:w="1540" w:type="dxa"/>
          </w:tcPr>
          <w:p w14:paraId="38656252" w14:textId="77777777" w:rsidR="00320E24" w:rsidRDefault="00320E24" w:rsidP="00320E24">
            <w:pPr>
              <w:snapToGrid w:val="0"/>
              <w:jc w:val="center"/>
            </w:pPr>
          </w:p>
        </w:tc>
      </w:tr>
      <w:tr w:rsidR="00320E24" w14:paraId="365EDD08" w14:textId="77777777" w:rsidTr="00E52AD5">
        <w:tc>
          <w:tcPr>
            <w:tcW w:w="4878" w:type="dxa"/>
          </w:tcPr>
          <w:p w14:paraId="6E9D4D73" w14:textId="77777777" w:rsidR="00320E24" w:rsidRDefault="00320E24" w:rsidP="00320E24">
            <w:pPr>
              <w:snapToGrid w:val="0"/>
            </w:pPr>
            <w:r>
              <w:t>Email address for electronic signing. If filing jointly, both spouses must have different email addresses for electronic signing to work.</w:t>
            </w:r>
          </w:p>
        </w:tc>
        <w:tc>
          <w:tcPr>
            <w:tcW w:w="2070" w:type="dxa"/>
          </w:tcPr>
          <w:p w14:paraId="23B125B2" w14:textId="77777777" w:rsidR="00320E24" w:rsidRDefault="00320E24" w:rsidP="00320E24">
            <w:pPr>
              <w:snapToGrid w:val="0"/>
              <w:jc w:val="center"/>
            </w:pPr>
          </w:p>
        </w:tc>
        <w:tc>
          <w:tcPr>
            <w:tcW w:w="2070" w:type="dxa"/>
          </w:tcPr>
          <w:p w14:paraId="5DFFED50" w14:textId="77777777" w:rsidR="00320E24" w:rsidRDefault="00320E24" w:rsidP="00320E24">
            <w:pPr>
              <w:jc w:val="center"/>
            </w:pPr>
          </w:p>
        </w:tc>
        <w:tc>
          <w:tcPr>
            <w:tcW w:w="1540" w:type="dxa"/>
          </w:tcPr>
          <w:p w14:paraId="3E3FF320" w14:textId="77777777" w:rsidR="00320E24" w:rsidRDefault="00320E24" w:rsidP="00320E24">
            <w:pPr>
              <w:snapToGrid w:val="0"/>
              <w:jc w:val="center"/>
            </w:pPr>
          </w:p>
        </w:tc>
      </w:tr>
      <w:tr w:rsidR="00320E24" w14:paraId="04C2D657" w14:textId="77777777" w:rsidTr="00E52AD5">
        <w:trPr>
          <w:trHeight w:val="485"/>
        </w:trPr>
        <w:tc>
          <w:tcPr>
            <w:tcW w:w="4878" w:type="dxa"/>
          </w:tcPr>
          <w:p w14:paraId="70523D8A" w14:textId="37344A46" w:rsidR="00320E24" w:rsidRDefault="00320E24" w:rsidP="00320E24">
            <w:pPr>
              <w:snapToGrid w:val="0"/>
            </w:pPr>
            <w:r>
              <w:t xml:space="preserve">Were you a member of </w:t>
            </w:r>
            <w:r w:rsidR="00273285">
              <w:t xml:space="preserve">the </w:t>
            </w:r>
            <w:r>
              <w:t>clergy who filed Form 4361?</w:t>
            </w:r>
          </w:p>
        </w:tc>
        <w:tc>
          <w:tcPr>
            <w:tcW w:w="2070" w:type="dxa"/>
          </w:tcPr>
          <w:p w14:paraId="1E0FDBD5" w14:textId="77777777" w:rsidR="00320E24" w:rsidRDefault="00872798" w:rsidP="00320E24">
            <w:pPr>
              <w:snapToGrid w:val="0"/>
              <w:jc w:val="center"/>
            </w:pPr>
            <w:sdt>
              <w:sdtPr>
                <w:id w:val="1421525452"/>
                <w14:checkbox>
                  <w14:checked w14:val="0"/>
                  <w14:checkedState w14:val="2612" w14:font="MS Gothic"/>
                  <w14:uncheckedState w14:val="2610" w14:font="MS Gothic"/>
                </w14:checkbox>
              </w:sdtPr>
              <w:sdtContent>
                <w:r w:rsidR="00320E24">
                  <w:rPr>
                    <w:rFonts w:ascii="Meiryo" w:eastAsia="Meiryo" w:hAnsi="Meiryo" w:cs="Meiryo" w:hint="eastAsia"/>
                  </w:rPr>
                  <w:t>☐</w:t>
                </w:r>
              </w:sdtContent>
            </w:sdt>
            <w:r w:rsidR="00320E24">
              <w:t xml:space="preserve">  Yes      </w:t>
            </w:r>
            <w:sdt>
              <w:sdtPr>
                <w:id w:val="576947387"/>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p>
        </w:tc>
        <w:tc>
          <w:tcPr>
            <w:tcW w:w="2070" w:type="dxa"/>
          </w:tcPr>
          <w:p w14:paraId="6171483A" w14:textId="77777777" w:rsidR="00320E24" w:rsidRDefault="00872798" w:rsidP="00320E24">
            <w:pPr>
              <w:snapToGrid w:val="0"/>
              <w:jc w:val="center"/>
            </w:pPr>
            <w:sdt>
              <w:sdtPr>
                <w:id w:val="-703333233"/>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Yes      </w:t>
            </w:r>
            <w:sdt>
              <w:sdtPr>
                <w:id w:val="1507021613"/>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p>
        </w:tc>
        <w:tc>
          <w:tcPr>
            <w:tcW w:w="1540" w:type="dxa"/>
          </w:tcPr>
          <w:p w14:paraId="51ECCEB5" w14:textId="77777777" w:rsidR="00320E24" w:rsidRDefault="00320E24" w:rsidP="00320E24">
            <w:pPr>
              <w:snapToGrid w:val="0"/>
              <w:jc w:val="center"/>
            </w:pPr>
          </w:p>
        </w:tc>
      </w:tr>
      <w:tr w:rsidR="00320E24" w14:paraId="7B6D4A4D" w14:textId="77777777" w:rsidTr="00E52AD5">
        <w:tc>
          <w:tcPr>
            <w:tcW w:w="4878" w:type="dxa"/>
          </w:tcPr>
          <w:p w14:paraId="41A58040" w14:textId="77777777" w:rsidR="00320E24" w:rsidRDefault="00320E24" w:rsidP="00320E24">
            <w:pPr>
              <w:snapToGrid w:val="0"/>
            </w:pPr>
            <w:r>
              <w:t xml:space="preserve">Are you a </w:t>
            </w:r>
            <w:smartTag w:uri="urn:schemas-microsoft-com:office:smarttags" w:element="place">
              <w:smartTag w:uri="urn:schemas-microsoft-com:office:smarttags" w:element="country-region">
                <w:r>
                  <w:t>U.S.</w:t>
                </w:r>
              </w:smartTag>
            </w:smartTag>
            <w:r>
              <w:t xml:space="preserve"> citizen or Permanent Resident (i.e. Green Card holder?)</w:t>
            </w:r>
          </w:p>
        </w:tc>
        <w:tc>
          <w:tcPr>
            <w:tcW w:w="2070" w:type="dxa"/>
          </w:tcPr>
          <w:p w14:paraId="0535FD62" w14:textId="77777777" w:rsidR="00320E24" w:rsidRPr="001E4A90" w:rsidRDefault="00872798" w:rsidP="00320E24">
            <w:pPr>
              <w:snapToGrid w:val="0"/>
              <w:jc w:val="center"/>
            </w:pPr>
            <w:sdt>
              <w:sdtPr>
                <w:id w:val="-1392492076"/>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Yes      </w:t>
            </w:r>
            <w:sdt>
              <w:sdtPr>
                <w:id w:val="-1307157178"/>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p>
        </w:tc>
        <w:tc>
          <w:tcPr>
            <w:tcW w:w="2070" w:type="dxa"/>
          </w:tcPr>
          <w:p w14:paraId="03463BD2" w14:textId="77777777" w:rsidR="00320E24" w:rsidRPr="001E4A90" w:rsidRDefault="00872798" w:rsidP="00320E24">
            <w:pPr>
              <w:snapToGrid w:val="0"/>
              <w:jc w:val="center"/>
            </w:pPr>
            <w:sdt>
              <w:sdtPr>
                <w:id w:val="-421416967"/>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Yes      </w:t>
            </w:r>
            <w:sdt>
              <w:sdtPr>
                <w:id w:val="1261962226"/>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p>
        </w:tc>
        <w:tc>
          <w:tcPr>
            <w:tcW w:w="1540" w:type="dxa"/>
          </w:tcPr>
          <w:p w14:paraId="3871A901" w14:textId="77777777" w:rsidR="00320E24" w:rsidRDefault="00320E24" w:rsidP="00320E24">
            <w:pPr>
              <w:snapToGrid w:val="0"/>
              <w:jc w:val="center"/>
            </w:pPr>
          </w:p>
        </w:tc>
      </w:tr>
      <w:tr w:rsidR="00320E24" w14:paraId="675FE96B" w14:textId="77777777" w:rsidTr="00E52AD5">
        <w:tc>
          <w:tcPr>
            <w:tcW w:w="4878" w:type="dxa"/>
          </w:tcPr>
          <w:p w14:paraId="2AC872FF" w14:textId="25B51AB3" w:rsidR="00320E24" w:rsidRDefault="00AD32C4" w:rsidP="00320E24">
            <w:pPr>
              <w:snapToGrid w:val="0"/>
            </w:pPr>
            <w:r>
              <w:t>Did you live or work in 2 or more states in</w:t>
            </w:r>
            <w:r w:rsidR="00320E24">
              <w:t xml:space="preserve"> </w:t>
            </w:r>
            <w:r w:rsidR="007D1CE9">
              <w:t>2025</w:t>
            </w:r>
            <w:r w:rsidR="00320E24">
              <w:t>?</w:t>
            </w:r>
          </w:p>
        </w:tc>
        <w:tc>
          <w:tcPr>
            <w:tcW w:w="2070" w:type="dxa"/>
          </w:tcPr>
          <w:p w14:paraId="66F06066" w14:textId="69C647CD" w:rsidR="00320E24" w:rsidRDefault="00872798" w:rsidP="00320E24">
            <w:pPr>
              <w:snapToGrid w:val="0"/>
              <w:jc w:val="center"/>
            </w:pPr>
            <w:sdt>
              <w:sdtPr>
                <w:id w:val="489286498"/>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Yes      </w:t>
            </w:r>
            <w:sdt>
              <w:sdtPr>
                <w:id w:val="-2094159249"/>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w:t>
            </w:r>
          </w:p>
        </w:tc>
        <w:tc>
          <w:tcPr>
            <w:tcW w:w="2070" w:type="dxa"/>
          </w:tcPr>
          <w:p w14:paraId="2EAF1900" w14:textId="64F75C43" w:rsidR="00320E24" w:rsidRDefault="00872798" w:rsidP="00320E24">
            <w:pPr>
              <w:snapToGrid w:val="0"/>
              <w:jc w:val="center"/>
            </w:pPr>
            <w:sdt>
              <w:sdtPr>
                <w:id w:val="1597290108"/>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Yes      </w:t>
            </w:r>
            <w:sdt>
              <w:sdtPr>
                <w:id w:val="136837809"/>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w:t>
            </w:r>
          </w:p>
        </w:tc>
        <w:tc>
          <w:tcPr>
            <w:tcW w:w="1540" w:type="dxa"/>
          </w:tcPr>
          <w:p w14:paraId="0E5ED6B7" w14:textId="77777777" w:rsidR="00320E24" w:rsidRDefault="00320E24" w:rsidP="00320E24">
            <w:pPr>
              <w:snapToGrid w:val="0"/>
              <w:jc w:val="center"/>
            </w:pPr>
          </w:p>
        </w:tc>
      </w:tr>
      <w:tr w:rsidR="00320E24" w14:paraId="0CD39892" w14:textId="77777777" w:rsidTr="00E52AD5">
        <w:tc>
          <w:tcPr>
            <w:tcW w:w="4878" w:type="dxa"/>
          </w:tcPr>
          <w:p w14:paraId="394E6A93" w14:textId="6C123C43" w:rsidR="00320E24" w:rsidRDefault="00320E24" w:rsidP="00320E24">
            <w:pPr>
              <w:snapToGrid w:val="0"/>
            </w:pPr>
            <w:r>
              <w:t xml:space="preserve">Do you want to contribute $3 to </w:t>
            </w:r>
            <w:r w:rsidR="00273285">
              <w:t xml:space="preserve">the </w:t>
            </w:r>
            <w:r>
              <w:t>Presidential Election Campaign? “Yes” will not change your tax and reduce your refund.</w:t>
            </w:r>
          </w:p>
        </w:tc>
        <w:tc>
          <w:tcPr>
            <w:tcW w:w="2070" w:type="dxa"/>
          </w:tcPr>
          <w:p w14:paraId="105B620C" w14:textId="77777777" w:rsidR="00320E24" w:rsidRDefault="00872798" w:rsidP="00320E24">
            <w:pPr>
              <w:jc w:val="center"/>
              <w:rPr>
                <w:rFonts w:ascii="Symbol" w:hAnsi="Symbol"/>
              </w:rPr>
            </w:pPr>
            <w:sdt>
              <w:sdtPr>
                <w:id w:val="667676905"/>
                <w14:checkbox>
                  <w14:checked w14:val="0"/>
                  <w14:checkedState w14:val="2612" w14:font="MS Gothic"/>
                  <w14:uncheckedState w14:val="2610" w14:font="MS Gothic"/>
                </w14:checkbox>
              </w:sdtPr>
              <w:sdtContent>
                <w:r w:rsidR="00320E24">
                  <w:rPr>
                    <w:rFonts w:ascii="Meiryo" w:eastAsia="Meiryo" w:hAnsi="Meiryo" w:cs="Meiryo" w:hint="eastAsia"/>
                  </w:rPr>
                  <w:t>☐</w:t>
                </w:r>
              </w:sdtContent>
            </w:sdt>
            <w:r w:rsidR="00320E24">
              <w:t xml:space="preserve">  Yes      </w:t>
            </w:r>
            <w:sdt>
              <w:sdtPr>
                <w:id w:val="2114779719"/>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1CCD1544" w14:textId="77777777" w:rsidR="00320E24" w:rsidRDefault="00872798" w:rsidP="00320E24">
            <w:pPr>
              <w:jc w:val="center"/>
              <w:rPr>
                <w:rFonts w:ascii="Symbol" w:hAnsi="Symbol"/>
              </w:rPr>
            </w:pPr>
            <w:sdt>
              <w:sdtPr>
                <w:id w:val="-378630351"/>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Yes      </w:t>
            </w:r>
            <w:sdt>
              <w:sdtPr>
                <w:id w:val="-1282640349"/>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02B5A04F" w14:textId="77777777" w:rsidR="00320E24" w:rsidRDefault="00320E24" w:rsidP="00320E24">
            <w:pPr>
              <w:snapToGrid w:val="0"/>
              <w:jc w:val="center"/>
            </w:pPr>
          </w:p>
        </w:tc>
      </w:tr>
      <w:tr w:rsidR="00320E24" w14:paraId="01E5030D" w14:textId="77777777" w:rsidTr="00320E24">
        <w:trPr>
          <w:cantSplit/>
        </w:trPr>
        <w:tc>
          <w:tcPr>
            <w:tcW w:w="4878" w:type="dxa"/>
          </w:tcPr>
          <w:p w14:paraId="2C90D06A" w14:textId="77777777" w:rsidR="00320E24" w:rsidRDefault="00320E24" w:rsidP="00320E24">
            <w:pPr>
              <w:snapToGrid w:val="0"/>
            </w:pPr>
            <w:r>
              <w:t>Are you blind?</w:t>
            </w:r>
          </w:p>
        </w:tc>
        <w:tc>
          <w:tcPr>
            <w:tcW w:w="2070" w:type="dxa"/>
          </w:tcPr>
          <w:p w14:paraId="4A9845E5" w14:textId="60B851EE" w:rsidR="00320E24" w:rsidRDefault="00872798" w:rsidP="00320E24">
            <w:pPr>
              <w:jc w:val="center"/>
              <w:rPr>
                <w:rFonts w:ascii="Symbol" w:hAnsi="Symbol"/>
              </w:rPr>
            </w:pPr>
            <w:sdt>
              <w:sdtPr>
                <w:id w:val="1708056582"/>
                <w14:checkbox>
                  <w14:checked w14:val="0"/>
                  <w14:checkedState w14:val="2612" w14:font="MS Gothic"/>
                  <w14:uncheckedState w14:val="2610" w14:font="MS Gothic"/>
                </w14:checkbox>
              </w:sdtPr>
              <w:sdtContent>
                <w:r w:rsidR="003E483D">
                  <w:rPr>
                    <w:rFonts w:ascii="Meiryo" w:eastAsia="Meiryo" w:hAnsi="Meiryo" w:hint="eastAsia"/>
                  </w:rPr>
                  <w:t>☐</w:t>
                </w:r>
              </w:sdtContent>
            </w:sdt>
            <w:r w:rsidR="00320E24">
              <w:t xml:space="preserve">  Yes      </w:t>
            </w:r>
            <w:sdt>
              <w:sdtPr>
                <w:id w:val="-1537731088"/>
                <w14:checkbox>
                  <w14:checked w14:val="0"/>
                  <w14:checkedState w14:val="2612" w14:font="MS Gothic"/>
                  <w14:uncheckedState w14:val="2610" w14:font="MS Gothic"/>
                </w14:checkbox>
              </w:sdt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4EBE3327" w14:textId="77777777" w:rsidR="00320E24" w:rsidRPr="00A4729D" w:rsidRDefault="00872798" w:rsidP="00320E24">
            <w:pPr>
              <w:jc w:val="center"/>
            </w:pPr>
            <w:sdt>
              <w:sdtPr>
                <w:id w:val="-245880655"/>
                <w14:checkbox>
                  <w14:checked w14:val="0"/>
                  <w14:checkedState w14:val="2612" w14:font="MS Gothic"/>
                  <w14:uncheckedState w14:val="2610" w14:font="MS Gothic"/>
                </w14:checkbox>
              </w:sdtPr>
              <w:sdtContent>
                <w:r w:rsidR="00320E24" w:rsidRPr="00A4729D">
                  <w:rPr>
                    <w:rFonts w:ascii="Segoe UI Symbol" w:hAnsi="Segoe UI Symbol" w:cs="Segoe UI Symbol"/>
                  </w:rPr>
                  <w:t>☐</w:t>
                </w:r>
              </w:sdtContent>
            </w:sdt>
            <w:r w:rsidR="00320E24">
              <w:t xml:space="preserve">  Yes      </w:t>
            </w:r>
            <w:sdt>
              <w:sdtPr>
                <w:id w:val="1779067243"/>
                <w14:checkbox>
                  <w14:checked w14:val="0"/>
                  <w14:checkedState w14:val="2612" w14:font="MS Gothic"/>
                  <w14:uncheckedState w14:val="2610" w14:font="MS Gothic"/>
                </w14:checkbox>
              </w:sdtPr>
              <w:sdtContent>
                <w:r w:rsidR="00320E24" w:rsidRPr="00A4729D">
                  <w:rPr>
                    <w:rFonts w:ascii="Segoe UI Symbol" w:hAnsi="Segoe UI Symbol" w:cs="Segoe UI Symbol"/>
                  </w:rPr>
                  <w:t>☐</w:t>
                </w:r>
              </w:sdtContent>
            </w:sdt>
            <w:r w:rsidR="00320E24">
              <w:t xml:space="preserve"> No</w:t>
            </w:r>
          </w:p>
        </w:tc>
        <w:tc>
          <w:tcPr>
            <w:tcW w:w="1540" w:type="dxa"/>
          </w:tcPr>
          <w:p w14:paraId="71BD2FF0" w14:textId="77777777" w:rsidR="00320E24" w:rsidRDefault="00320E24" w:rsidP="00320E24">
            <w:pPr>
              <w:snapToGrid w:val="0"/>
              <w:jc w:val="center"/>
            </w:pPr>
          </w:p>
        </w:tc>
      </w:tr>
      <w:tr w:rsidR="00AD32C4" w14:paraId="2F5D482D" w14:textId="77777777" w:rsidTr="00320E24">
        <w:trPr>
          <w:cantSplit/>
        </w:trPr>
        <w:tc>
          <w:tcPr>
            <w:tcW w:w="4878" w:type="dxa"/>
          </w:tcPr>
          <w:p w14:paraId="299A0CE6" w14:textId="0D3CACFB" w:rsidR="00AD32C4" w:rsidRDefault="00AD32C4" w:rsidP="00AD32C4">
            <w:pPr>
              <w:snapToGrid w:val="0"/>
            </w:pPr>
            <w:r>
              <w:t>Are you totally and permanently disabled?</w:t>
            </w:r>
          </w:p>
        </w:tc>
        <w:tc>
          <w:tcPr>
            <w:tcW w:w="2070" w:type="dxa"/>
          </w:tcPr>
          <w:p w14:paraId="15EDA814" w14:textId="46424C16" w:rsidR="00AD32C4" w:rsidRDefault="00872798" w:rsidP="00AD32C4">
            <w:pPr>
              <w:jc w:val="center"/>
            </w:pPr>
            <w:sdt>
              <w:sdtPr>
                <w:id w:val="1188716270"/>
                <w14:checkbox>
                  <w14:checked w14:val="0"/>
                  <w14:checkedState w14:val="2612" w14:font="MS Gothic"/>
                  <w14:uncheckedState w14:val="2610" w14:font="MS Gothic"/>
                </w14:checkbox>
              </w:sdtPr>
              <w:sdtContent>
                <w:r w:rsidR="00AD32C4">
                  <w:rPr>
                    <w:rFonts w:ascii="Meiryo" w:eastAsia="Meiryo" w:hAnsi="Meiryo" w:hint="eastAsia"/>
                  </w:rPr>
                  <w:t>☐</w:t>
                </w:r>
              </w:sdtContent>
            </w:sdt>
            <w:r w:rsidR="00AD32C4">
              <w:t xml:space="preserve">  Yes      </w:t>
            </w:r>
            <w:sdt>
              <w:sdtPr>
                <w:id w:val="674298435"/>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w:t>
            </w:r>
            <w:r w:rsidR="00AD32C4">
              <w:rPr>
                <w:rFonts w:ascii="Symbol" w:hAnsi="Symbol"/>
              </w:rPr>
              <w:t></w:t>
            </w:r>
          </w:p>
        </w:tc>
        <w:tc>
          <w:tcPr>
            <w:tcW w:w="2070" w:type="dxa"/>
          </w:tcPr>
          <w:p w14:paraId="5955B68B" w14:textId="786DB2B1" w:rsidR="00AD32C4" w:rsidRDefault="00872798" w:rsidP="00AD32C4">
            <w:pPr>
              <w:jc w:val="center"/>
            </w:pPr>
            <w:sdt>
              <w:sdtPr>
                <w:id w:val="1355537057"/>
                <w14:checkbox>
                  <w14:checked w14:val="0"/>
                  <w14:checkedState w14:val="2612" w14:font="MS Gothic"/>
                  <w14:uncheckedState w14:val="2610" w14:font="MS Gothic"/>
                </w14:checkbox>
              </w:sdtPr>
              <w:sdtContent>
                <w:r w:rsidR="00AD32C4" w:rsidRPr="00A4729D">
                  <w:rPr>
                    <w:rFonts w:ascii="Segoe UI Symbol" w:hAnsi="Segoe UI Symbol" w:cs="Segoe UI Symbol"/>
                  </w:rPr>
                  <w:t>☐</w:t>
                </w:r>
              </w:sdtContent>
            </w:sdt>
            <w:r w:rsidR="00AD32C4">
              <w:t xml:space="preserve">  Yes      </w:t>
            </w:r>
            <w:sdt>
              <w:sdtPr>
                <w:id w:val="-842697031"/>
                <w14:checkbox>
                  <w14:checked w14:val="0"/>
                  <w14:checkedState w14:val="2612" w14:font="MS Gothic"/>
                  <w14:uncheckedState w14:val="2610" w14:font="MS Gothic"/>
                </w14:checkbox>
              </w:sdtPr>
              <w:sdtContent>
                <w:r w:rsidR="00AD32C4" w:rsidRPr="00A4729D">
                  <w:rPr>
                    <w:rFonts w:ascii="Segoe UI Symbol" w:hAnsi="Segoe UI Symbol" w:cs="Segoe UI Symbol"/>
                  </w:rPr>
                  <w:t>☐</w:t>
                </w:r>
              </w:sdtContent>
            </w:sdt>
            <w:r w:rsidR="00AD32C4">
              <w:t xml:space="preserve"> No</w:t>
            </w:r>
          </w:p>
        </w:tc>
        <w:tc>
          <w:tcPr>
            <w:tcW w:w="1540" w:type="dxa"/>
          </w:tcPr>
          <w:p w14:paraId="4848E3F0" w14:textId="77777777" w:rsidR="00AD32C4" w:rsidRDefault="00AD32C4" w:rsidP="00AD32C4">
            <w:pPr>
              <w:snapToGrid w:val="0"/>
              <w:jc w:val="center"/>
            </w:pPr>
          </w:p>
        </w:tc>
      </w:tr>
      <w:tr w:rsidR="00AD32C4" w14:paraId="288F2E08" w14:textId="77777777" w:rsidTr="00E52AD5">
        <w:trPr>
          <w:cantSplit/>
        </w:trPr>
        <w:tc>
          <w:tcPr>
            <w:tcW w:w="4878" w:type="dxa"/>
          </w:tcPr>
          <w:p w14:paraId="49B2BCC0" w14:textId="77777777" w:rsidR="00AD32C4" w:rsidRDefault="00AD32C4" w:rsidP="00AD32C4">
            <w:pPr>
              <w:snapToGrid w:val="0"/>
            </w:pPr>
            <w:r>
              <w:lastRenderedPageBreak/>
              <w:t>Your current address</w:t>
            </w:r>
          </w:p>
        </w:tc>
        <w:tc>
          <w:tcPr>
            <w:tcW w:w="4140" w:type="dxa"/>
            <w:gridSpan w:val="2"/>
          </w:tcPr>
          <w:p w14:paraId="68FFDFFA" w14:textId="77777777" w:rsidR="00AD32C4" w:rsidRDefault="00AD32C4" w:rsidP="00AD32C4">
            <w:pPr>
              <w:snapToGrid w:val="0"/>
              <w:jc w:val="center"/>
            </w:pPr>
          </w:p>
          <w:p w14:paraId="3B405C94" w14:textId="77777777" w:rsidR="00AD32C4" w:rsidRDefault="00AD32C4" w:rsidP="00AD32C4">
            <w:pPr>
              <w:snapToGrid w:val="0"/>
              <w:jc w:val="center"/>
            </w:pPr>
          </w:p>
          <w:p w14:paraId="2F2C5CAE" w14:textId="77777777" w:rsidR="00AD32C4" w:rsidRDefault="00AD32C4" w:rsidP="00AD32C4">
            <w:pPr>
              <w:snapToGrid w:val="0"/>
              <w:jc w:val="center"/>
            </w:pPr>
          </w:p>
        </w:tc>
        <w:tc>
          <w:tcPr>
            <w:tcW w:w="1540" w:type="dxa"/>
          </w:tcPr>
          <w:p w14:paraId="53EC3A8E" w14:textId="77777777" w:rsidR="00AD32C4" w:rsidRDefault="00AD32C4" w:rsidP="00AD32C4">
            <w:pPr>
              <w:snapToGrid w:val="0"/>
              <w:jc w:val="center"/>
            </w:pPr>
          </w:p>
        </w:tc>
      </w:tr>
      <w:tr w:rsidR="00AD32C4" w14:paraId="59D1931E" w14:textId="77777777" w:rsidTr="00E52AD5">
        <w:trPr>
          <w:cantSplit/>
        </w:trPr>
        <w:tc>
          <w:tcPr>
            <w:tcW w:w="4878" w:type="dxa"/>
          </w:tcPr>
          <w:p w14:paraId="17E5B795" w14:textId="6CA6C399" w:rsidR="00AD32C4" w:rsidRDefault="00AD32C4" w:rsidP="00AD32C4">
            <w:pPr>
              <w:snapToGrid w:val="0"/>
            </w:pPr>
            <w:r>
              <w:t>Were you legally married as of 12/31/2025?</w:t>
            </w:r>
          </w:p>
        </w:tc>
        <w:tc>
          <w:tcPr>
            <w:tcW w:w="4140" w:type="dxa"/>
            <w:gridSpan w:val="2"/>
          </w:tcPr>
          <w:p w14:paraId="62C09E54" w14:textId="77777777" w:rsidR="00AD32C4" w:rsidRDefault="00872798" w:rsidP="00AD32C4">
            <w:pPr>
              <w:snapToGrid w:val="0"/>
              <w:jc w:val="center"/>
              <w:rPr>
                <w:rFonts w:ascii="Symbol" w:hAnsi="Symbol"/>
              </w:rPr>
            </w:pPr>
            <w:sdt>
              <w:sdtPr>
                <w:id w:val="1106771059"/>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Yes      </w:t>
            </w:r>
            <w:sdt>
              <w:sdtPr>
                <w:id w:val="783852322"/>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w:t>
            </w:r>
            <w:r w:rsidR="00AD32C4">
              <w:rPr>
                <w:rFonts w:ascii="Symbol" w:hAnsi="Symbol"/>
              </w:rPr>
              <w:t></w:t>
            </w:r>
          </w:p>
        </w:tc>
        <w:tc>
          <w:tcPr>
            <w:tcW w:w="1540" w:type="dxa"/>
          </w:tcPr>
          <w:p w14:paraId="1286D622" w14:textId="77777777" w:rsidR="00AD32C4" w:rsidRDefault="00AD32C4" w:rsidP="00AD32C4">
            <w:pPr>
              <w:snapToGrid w:val="0"/>
              <w:jc w:val="center"/>
            </w:pPr>
          </w:p>
        </w:tc>
      </w:tr>
      <w:tr w:rsidR="00AD32C4" w14:paraId="7930A6BE" w14:textId="77777777" w:rsidTr="00E52AD5">
        <w:trPr>
          <w:cantSplit/>
        </w:trPr>
        <w:tc>
          <w:tcPr>
            <w:tcW w:w="4878" w:type="dxa"/>
          </w:tcPr>
          <w:p w14:paraId="5805CBA6" w14:textId="20D979A7" w:rsidR="00AD32C4" w:rsidRDefault="00AD32C4" w:rsidP="00AD32C4">
            <w:pPr>
              <w:snapToGrid w:val="0"/>
            </w:pPr>
            <w:r>
              <w:t>If you were legally married as of 12/31/2025, check all the boxes that apply.</w:t>
            </w:r>
          </w:p>
        </w:tc>
        <w:tc>
          <w:tcPr>
            <w:tcW w:w="4140" w:type="dxa"/>
            <w:gridSpan w:val="2"/>
          </w:tcPr>
          <w:p w14:paraId="766E4A4E" w14:textId="1F422372" w:rsidR="00AD32C4" w:rsidRDefault="00AD32C4" w:rsidP="00AD32C4">
            <w:pPr>
              <w:snapToGrid w:val="0"/>
            </w:pPr>
            <w:r>
              <w:t>Check all applies:</w:t>
            </w:r>
          </w:p>
          <w:p w14:paraId="716292C4" w14:textId="775E99CB" w:rsidR="00AD32C4" w:rsidRDefault="00872798" w:rsidP="00AD32C4">
            <w:pPr>
              <w:snapToGrid w:val="0"/>
            </w:pPr>
            <w:sdt>
              <w:sdtPr>
                <w:id w:val="-1426178382"/>
                <w14:checkbox>
                  <w14:checked w14:val="0"/>
                  <w14:checkedState w14:val="2612" w14:font="MS Gothic"/>
                  <w14:uncheckedState w14:val="2610" w14:font="MS Gothic"/>
                </w14:checkbox>
              </w:sdtPr>
              <w:sdtContent>
                <w:r w:rsidR="00AD32C4">
                  <w:rPr>
                    <w:rFonts w:ascii="MS Gothic" w:eastAsia="MS Gothic" w:hAnsi="MS Gothic" w:hint="eastAsia"/>
                  </w:rPr>
                  <w:t>☐</w:t>
                </w:r>
              </w:sdtContent>
            </w:sdt>
            <w:r w:rsidR="00AD32C4">
              <w:t xml:space="preserve">  My spouse and I lived apart all of the last 6 mo</w:t>
            </w:r>
            <w:r w:rsidR="00F63DC7">
              <w:t>n</w:t>
            </w:r>
            <w:r w:rsidR="00AD32C4">
              <w:t>ths (June to December) in 2025</w:t>
            </w:r>
          </w:p>
          <w:p w14:paraId="4704E252" w14:textId="66EE9782" w:rsidR="00AD32C4" w:rsidRDefault="00872798" w:rsidP="00AD32C4">
            <w:pPr>
              <w:snapToGrid w:val="0"/>
              <w:rPr>
                <w:rFonts w:ascii="Symbol" w:hAnsi="Symbol"/>
              </w:rPr>
            </w:pPr>
            <w:sdt>
              <w:sdtPr>
                <w:id w:val="-741872428"/>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We were separated under a divorce or separate maintenance decree</w:t>
            </w:r>
          </w:p>
          <w:p w14:paraId="6DA565E2" w14:textId="729F5E39" w:rsidR="00AD32C4" w:rsidRDefault="00872798" w:rsidP="00AD32C4">
            <w:pPr>
              <w:snapToGrid w:val="0"/>
              <w:rPr>
                <w:rFonts w:ascii="Symbol" w:hAnsi="Symbol"/>
              </w:rPr>
            </w:pPr>
            <w:sdt>
              <w:sdtPr>
                <w:id w:val="1071468928"/>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 we were not separated    </w:t>
            </w:r>
          </w:p>
        </w:tc>
        <w:tc>
          <w:tcPr>
            <w:tcW w:w="1540" w:type="dxa"/>
          </w:tcPr>
          <w:p w14:paraId="7D427287" w14:textId="77777777" w:rsidR="00AD32C4" w:rsidRDefault="00AD32C4" w:rsidP="00AD32C4">
            <w:pPr>
              <w:snapToGrid w:val="0"/>
              <w:jc w:val="center"/>
            </w:pPr>
          </w:p>
        </w:tc>
      </w:tr>
      <w:tr w:rsidR="00AD32C4" w14:paraId="132D9436" w14:textId="77777777" w:rsidTr="00E52AD5">
        <w:trPr>
          <w:cantSplit/>
        </w:trPr>
        <w:tc>
          <w:tcPr>
            <w:tcW w:w="4878" w:type="dxa"/>
          </w:tcPr>
          <w:p w14:paraId="3E998285" w14:textId="1CEE59EA" w:rsidR="00AD32C4" w:rsidRDefault="00AD32C4" w:rsidP="00AD32C4">
            <w:pPr>
              <w:snapToGrid w:val="0"/>
            </w:pPr>
            <w:r>
              <w:t>Are you widowed?</w:t>
            </w:r>
          </w:p>
        </w:tc>
        <w:tc>
          <w:tcPr>
            <w:tcW w:w="4140" w:type="dxa"/>
            <w:gridSpan w:val="2"/>
          </w:tcPr>
          <w:p w14:paraId="3AE72C08" w14:textId="18001B81" w:rsidR="00AD32C4" w:rsidRDefault="00872798" w:rsidP="00AD32C4">
            <w:pPr>
              <w:snapToGrid w:val="0"/>
            </w:pPr>
            <w:sdt>
              <w:sdtPr>
                <w:id w:val="-34121316"/>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Yes. Year of spouse’s death ____________</w:t>
            </w:r>
          </w:p>
          <w:p w14:paraId="22310D2C" w14:textId="5190F0FF" w:rsidR="00AD32C4" w:rsidRDefault="00872798" w:rsidP="00AD32C4">
            <w:pPr>
              <w:snapToGrid w:val="0"/>
            </w:pPr>
            <w:sdt>
              <w:sdtPr>
                <w:id w:val="189349775"/>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w:t>
            </w:r>
            <w:r w:rsidR="00AD32C4">
              <w:rPr>
                <w:rFonts w:ascii="Symbol" w:hAnsi="Symbol"/>
              </w:rPr>
              <w:t></w:t>
            </w:r>
          </w:p>
        </w:tc>
        <w:tc>
          <w:tcPr>
            <w:tcW w:w="1540" w:type="dxa"/>
          </w:tcPr>
          <w:p w14:paraId="4ED31731" w14:textId="77777777" w:rsidR="00AD32C4" w:rsidRDefault="00AD32C4" w:rsidP="00AD32C4">
            <w:pPr>
              <w:snapToGrid w:val="0"/>
              <w:jc w:val="center"/>
            </w:pPr>
          </w:p>
        </w:tc>
      </w:tr>
      <w:tr w:rsidR="00AD32C4" w14:paraId="725D3A14" w14:textId="77777777" w:rsidTr="00E52AD5">
        <w:trPr>
          <w:cantSplit/>
        </w:trPr>
        <w:tc>
          <w:tcPr>
            <w:tcW w:w="4878" w:type="dxa"/>
          </w:tcPr>
          <w:p w14:paraId="5A79B10C" w14:textId="27413DE0" w:rsidR="00AD32C4" w:rsidRDefault="00AD32C4" w:rsidP="00AD32C4">
            <w:pPr>
              <w:snapToGrid w:val="0"/>
            </w:pPr>
            <w:r>
              <w:t>Is someone else claiming you as a dependent for 2025?</w:t>
            </w:r>
          </w:p>
        </w:tc>
        <w:tc>
          <w:tcPr>
            <w:tcW w:w="4140" w:type="dxa"/>
            <w:gridSpan w:val="2"/>
          </w:tcPr>
          <w:p w14:paraId="0989F41A" w14:textId="72E700D3" w:rsidR="00AD32C4" w:rsidRDefault="00872798" w:rsidP="00AD32C4">
            <w:pPr>
              <w:snapToGrid w:val="0"/>
              <w:jc w:val="center"/>
              <w:rPr>
                <w:rFonts w:ascii="Symbol" w:hAnsi="Symbol"/>
              </w:rPr>
            </w:pPr>
            <w:sdt>
              <w:sdtPr>
                <w:id w:val="-1276402626"/>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Yes, someone is claiming me as a dependent.    </w:t>
            </w:r>
          </w:p>
          <w:p w14:paraId="0C663BA7" w14:textId="77777777" w:rsidR="00AD32C4" w:rsidRDefault="00AD32C4" w:rsidP="00AD32C4">
            <w:pPr>
              <w:jc w:val="center"/>
            </w:pPr>
            <w:r>
              <w:t>Who? ___________</w:t>
            </w:r>
          </w:p>
          <w:p w14:paraId="490B1D9B" w14:textId="77777777" w:rsidR="00AD32C4" w:rsidRDefault="00AD32C4" w:rsidP="00AD32C4">
            <w:pPr>
              <w:jc w:val="center"/>
            </w:pPr>
            <w:r>
              <w:t>Relationship _____________</w:t>
            </w:r>
          </w:p>
          <w:p w14:paraId="4A7B9607" w14:textId="77777777" w:rsidR="00AD32C4" w:rsidRDefault="00AD32C4" w:rsidP="00AD32C4">
            <w:pPr>
              <w:jc w:val="center"/>
            </w:pPr>
          </w:p>
          <w:p w14:paraId="023778C4" w14:textId="77777777" w:rsidR="00AD32C4" w:rsidRDefault="00872798" w:rsidP="00AD32C4">
            <w:pPr>
              <w:snapToGrid w:val="0"/>
              <w:jc w:val="center"/>
            </w:pPr>
            <w:sdt>
              <w:sdtPr>
                <w:id w:val="146177407"/>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 no one is claiming me.</w:t>
            </w:r>
          </w:p>
        </w:tc>
        <w:tc>
          <w:tcPr>
            <w:tcW w:w="1540" w:type="dxa"/>
          </w:tcPr>
          <w:p w14:paraId="2520B219" w14:textId="77777777" w:rsidR="00AD32C4" w:rsidRDefault="00AD32C4" w:rsidP="00AD32C4">
            <w:pPr>
              <w:snapToGrid w:val="0"/>
              <w:jc w:val="center"/>
            </w:pPr>
          </w:p>
        </w:tc>
      </w:tr>
      <w:tr w:rsidR="00AD32C4" w14:paraId="6FAA7127" w14:textId="77777777" w:rsidTr="00E52AD5">
        <w:trPr>
          <w:cantSplit/>
        </w:trPr>
        <w:tc>
          <w:tcPr>
            <w:tcW w:w="4878" w:type="dxa"/>
          </w:tcPr>
          <w:p w14:paraId="7D8A0FAB" w14:textId="6C36884F" w:rsidR="00AD32C4" w:rsidRDefault="00AD32C4" w:rsidP="00AD32C4">
            <w:pPr>
              <w:snapToGrid w:val="0"/>
            </w:pPr>
            <w:r>
              <w:t xml:space="preserve">Was there anyone living with you in 2025 besides your spouse, if any? </w:t>
            </w:r>
          </w:p>
          <w:p w14:paraId="3487FD72" w14:textId="77777777" w:rsidR="00AD32C4" w:rsidRDefault="00AD32C4" w:rsidP="00AD32C4">
            <w:pPr>
              <w:snapToGrid w:val="0"/>
            </w:pPr>
          </w:p>
        </w:tc>
        <w:tc>
          <w:tcPr>
            <w:tcW w:w="4140" w:type="dxa"/>
            <w:gridSpan w:val="2"/>
          </w:tcPr>
          <w:p w14:paraId="6012CEA9" w14:textId="7ED2E87A" w:rsidR="00AD32C4" w:rsidRDefault="00872798" w:rsidP="00AD32C4">
            <w:pPr>
              <w:snapToGrid w:val="0"/>
              <w:jc w:val="center"/>
              <w:rPr>
                <w:rFonts w:ascii="Symbol" w:hAnsi="Symbol"/>
              </w:rPr>
            </w:pPr>
            <w:sdt>
              <w:sdtPr>
                <w:id w:val="1845349880"/>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Yes, someone lived with me in 2025    </w:t>
            </w:r>
          </w:p>
          <w:p w14:paraId="4C8F17D7" w14:textId="77777777" w:rsidR="00AD32C4" w:rsidRDefault="00AD32C4" w:rsidP="00AD32C4">
            <w:pPr>
              <w:jc w:val="both"/>
              <w:rPr>
                <w:rFonts w:ascii="Arial Narrow" w:hAnsi="Arial Narrow"/>
              </w:rPr>
            </w:pPr>
            <w:r>
              <w:rPr>
                <w:rFonts w:ascii="Arial Narrow" w:hAnsi="Arial Narrow"/>
              </w:rPr>
              <w:t>Please fill out the following table for each dependent.</w:t>
            </w:r>
          </w:p>
          <w:p w14:paraId="289262E8" w14:textId="77777777" w:rsidR="00AD32C4" w:rsidRDefault="00AD32C4" w:rsidP="00AD32C4">
            <w:pPr>
              <w:snapToGrid w:val="0"/>
              <w:rPr>
                <w:rFonts w:ascii="Arial Narrow" w:hAnsi="Arial Narrow"/>
              </w:rPr>
            </w:pPr>
          </w:p>
          <w:p w14:paraId="12E922EB" w14:textId="2F74983D" w:rsidR="00AD32C4" w:rsidRDefault="00872798" w:rsidP="00AD32C4">
            <w:pPr>
              <w:snapToGrid w:val="0"/>
              <w:jc w:val="center"/>
              <w:rPr>
                <w:rFonts w:ascii="Arial Narrow" w:hAnsi="Arial Narrow"/>
              </w:rPr>
            </w:pPr>
            <w:sdt>
              <w:sdtPr>
                <w:id w:val="1011038175"/>
                <w14:checkbox>
                  <w14:checked w14:val="0"/>
                  <w14:checkedState w14:val="2612" w14:font="MS Gothic"/>
                  <w14:uncheckedState w14:val="2610" w14:font="MS Gothic"/>
                </w14:checkbox>
              </w:sdtPr>
              <w:sdtContent>
                <w:r w:rsidR="00AD32C4">
                  <w:rPr>
                    <w:rFonts w:ascii="MS Gothic" w:eastAsia="MS Gothic" w:hint="eastAsia"/>
                  </w:rPr>
                  <w:t>☐</w:t>
                </w:r>
              </w:sdtContent>
            </w:sdt>
            <w:r w:rsidR="00AD32C4">
              <w:t xml:space="preserve">   No, I/ We lived alone all year in 2025</w:t>
            </w:r>
          </w:p>
        </w:tc>
        <w:tc>
          <w:tcPr>
            <w:tcW w:w="1540" w:type="dxa"/>
          </w:tcPr>
          <w:p w14:paraId="14ED5389" w14:textId="77777777" w:rsidR="00AD32C4" w:rsidRDefault="00AD32C4" w:rsidP="00AD32C4">
            <w:pPr>
              <w:snapToGrid w:val="0"/>
              <w:jc w:val="center"/>
            </w:pPr>
          </w:p>
        </w:tc>
      </w:tr>
      <w:tr w:rsidR="00AD32C4" w14:paraId="0C29DC5F" w14:textId="77777777" w:rsidTr="00E52AD5">
        <w:trPr>
          <w:cantSplit/>
        </w:trPr>
        <w:tc>
          <w:tcPr>
            <w:tcW w:w="10558" w:type="dxa"/>
            <w:gridSpan w:val="4"/>
          </w:tcPr>
          <w:p w14:paraId="78C3E2D2" w14:textId="590E4DB8" w:rsidR="00AD32C4" w:rsidRDefault="00AD32C4" w:rsidP="00AD32C4">
            <w:pPr>
              <w:tabs>
                <w:tab w:val="left" w:pos="576"/>
              </w:tabs>
              <w:snapToGrid w:val="0"/>
            </w:pPr>
            <w:r>
              <w:t xml:space="preserve">Note: Do not enter spouse as dependent. If you have provided this info to me for a prior tax return and there is no change, write “No Change”. </w:t>
            </w:r>
          </w:p>
          <w:p w14:paraId="0DE183A9" w14:textId="77777777" w:rsidR="00AD32C4" w:rsidRDefault="00AD32C4" w:rsidP="00AD32C4">
            <w:pPr>
              <w:tabs>
                <w:tab w:val="left" w:pos="576"/>
              </w:tabs>
              <w:snapToGrid w:val="0"/>
            </w:pPr>
          </w:p>
          <w:tbl>
            <w:tblPr>
              <w:tblStyle w:val="TableGrid"/>
              <w:tblW w:w="0" w:type="auto"/>
              <w:tblLayout w:type="fixed"/>
              <w:tblLook w:val="04A0" w:firstRow="1" w:lastRow="0" w:firstColumn="1" w:lastColumn="0" w:noHBand="0" w:noVBand="1"/>
            </w:tblPr>
            <w:tblGrid>
              <w:gridCol w:w="1032"/>
              <w:gridCol w:w="1032"/>
              <w:gridCol w:w="1032"/>
              <w:gridCol w:w="1033"/>
              <w:gridCol w:w="1033"/>
              <w:gridCol w:w="1033"/>
              <w:gridCol w:w="1033"/>
              <w:gridCol w:w="1033"/>
              <w:gridCol w:w="1033"/>
              <w:gridCol w:w="1033"/>
            </w:tblGrid>
            <w:tr w:rsidR="00AD32C4" w14:paraId="58448806" w14:textId="77777777" w:rsidTr="00E52AD5">
              <w:tc>
                <w:tcPr>
                  <w:tcW w:w="1032" w:type="dxa"/>
                </w:tcPr>
                <w:p w14:paraId="1F849721" w14:textId="77777777" w:rsidR="00AD32C4" w:rsidRPr="00BD0073" w:rsidRDefault="00AD32C4" w:rsidP="00AD32C4">
                  <w:pPr>
                    <w:tabs>
                      <w:tab w:val="left" w:pos="576"/>
                    </w:tabs>
                    <w:snapToGrid w:val="0"/>
                    <w:rPr>
                      <w:sz w:val="16"/>
                    </w:rPr>
                  </w:pPr>
                  <w:r w:rsidRPr="00BD0073">
                    <w:rPr>
                      <w:sz w:val="16"/>
                    </w:rPr>
                    <w:t>Name</w:t>
                  </w:r>
                </w:p>
              </w:tc>
              <w:tc>
                <w:tcPr>
                  <w:tcW w:w="1032" w:type="dxa"/>
                </w:tcPr>
                <w:p w14:paraId="3CA69153" w14:textId="77777777" w:rsidR="00AD32C4" w:rsidRPr="00BD0073" w:rsidRDefault="00AD32C4" w:rsidP="00AD32C4">
                  <w:pPr>
                    <w:tabs>
                      <w:tab w:val="left" w:pos="576"/>
                    </w:tabs>
                    <w:snapToGrid w:val="0"/>
                    <w:rPr>
                      <w:sz w:val="16"/>
                    </w:rPr>
                  </w:pPr>
                  <w:r w:rsidRPr="00BD0073">
                    <w:rPr>
                      <w:sz w:val="16"/>
                    </w:rPr>
                    <w:t>DOB</w:t>
                  </w:r>
                  <w:r>
                    <w:rPr>
                      <w:sz w:val="16"/>
                    </w:rPr>
                    <w:t xml:space="preserve"> (mm/</w:t>
                  </w:r>
                  <w:proofErr w:type="spellStart"/>
                  <w:r>
                    <w:rPr>
                      <w:sz w:val="16"/>
                    </w:rPr>
                    <w:t>dd</w:t>
                  </w:r>
                  <w:proofErr w:type="spellEnd"/>
                  <w:r>
                    <w:rPr>
                      <w:sz w:val="16"/>
                    </w:rPr>
                    <w:t>/</w:t>
                  </w:r>
                  <w:proofErr w:type="spellStart"/>
                  <w:r>
                    <w:rPr>
                      <w:sz w:val="16"/>
                    </w:rPr>
                    <w:t>yy</w:t>
                  </w:r>
                  <w:proofErr w:type="spellEnd"/>
                  <w:r>
                    <w:rPr>
                      <w:sz w:val="16"/>
                    </w:rPr>
                    <w:t>)</w:t>
                  </w:r>
                </w:p>
              </w:tc>
              <w:tc>
                <w:tcPr>
                  <w:tcW w:w="1032" w:type="dxa"/>
                </w:tcPr>
                <w:p w14:paraId="5D21E9CD" w14:textId="77777777" w:rsidR="00AD32C4" w:rsidRPr="00BD0073" w:rsidRDefault="00AD32C4" w:rsidP="00AD32C4">
                  <w:pPr>
                    <w:tabs>
                      <w:tab w:val="left" w:pos="576"/>
                    </w:tabs>
                    <w:snapToGrid w:val="0"/>
                    <w:rPr>
                      <w:sz w:val="16"/>
                    </w:rPr>
                  </w:pPr>
                  <w:r w:rsidRPr="00BD0073">
                    <w:rPr>
                      <w:sz w:val="16"/>
                    </w:rPr>
                    <w:t>Married?</w:t>
                  </w:r>
                  <w:r>
                    <w:rPr>
                      <w:sz w:val="16"/>
                    </w:rPr>
                    <w:t xml:space="preserve"> (Y/N)</w:t>
                  </w:r>
                </w:p>
              </w:tc>
              <w:tc>
                <w:tcPr>
                  <w:tcW w:w="1033" w:type="dxa"/>
                </w:tcPr>
                <w:p w14:paraId="791356B4" w14:textId="77777777" w:rsidR="00AD32C4" w:rsidRPr="00BD0073" w:rsidRDefault="00AD32C4" w:rsidP="00AD32C4">
                  <w:pPr>
                    <w:tabs>
                      <w:tab w:val="left" w:pos="576"/>
                    </w:tabs>
                    <w:snapToGrid w:val="0"/>
                    <w:rPr>
                      <w:sz w:val="16"/>
                    </w:rPr>
                  </w:pPr>
                  <w:r w:rsidRPr="00BD0073">
                    <w:rPr>
                      <w:sz w:val="16"/>
                    </w:rPr>
                    <w:t>US Citizen/ Resident?</w:t>
                  </w:r>
                  <w:r>
                    <w:rPr>
                      <w:sz w:val="16"/>
                    </w:rPr>
                    <w:t xml:space="preserve"> (Y/N)</w:t>
                  </w:r>
                </w:p>
              </w:tc>
              <w:tc>
                <w:tcPr>
                  <w:tcW w:w="1033" w:type="dxa"/>
                </w:tcPr>
                <w:p w14:paraId="75F2338B" w14:textId="6A0838AE" w:rsidR="00AD32C4" w:rsidRPr="00BD0073" w:rsidRDefault="00AD32C4" w:rsidP="00AD32C4">
                  <w:pPr>
                    <w:tabs>
                      <w:tab w:val="left" w:pos="576"/>
                    </w:tabs>
                    <w:snapToGrid w:val="0"/>
                    <w:rPr>
                      <w:sz w:val="16"/>
                    </w:rPr>
                  </w:pPr>
                  <w:r w:rsidRPr="00BD0073">
                    <w:rPr>
                      <w:sz w:val="16"/>
                    </w:rPr>
                    <w:t>Full</w:t>
                  </w:r>
                  <w:r>
                    <w:rPr>
                      <w:sz w:val="16"/>
                    </w:rPr>
                    <w:t>-</w:t>
                  </w:r>
                  <w:r w:rsidRPr="00BD0073">
                    <w:rPr>
                      <w:sz w:val="16"/>
                    </w:rPr>
                    <w:t>time student?</w:t>
                  </w:r>
                  <w:r>
                    <w:rPr>
                      <w:sz w:val="16"/>
                    </w:rPr>
                    <w:t xml:space="preserve"> (Y/N)</w:t>
                  </w:r>
                </w:p>
              </w:tc>
              <w:tc>
                <w:tcPr>
                  <w:tcW w:w="1033" w:type="dxa"/>
                </w:tcPr>
                <w:p w14:paraId="67B05AF2" w14:textId="77777777" w:rsidR="00AD32C4" w:rsidRPr="00BD0073" w:rsidRDefault="00AD32C4" w:rsidP="00AD32C4">
                  <w:pPr>
                    <w:tabs>
                      <w:tab w:val="left" w:pos="576"/>
                    </w:tabs>
                    <w:snapToGrid w:val="0"/>
                    <w:rPr>
                      <w:sz w:val="16"/>
                    </w:rPr>
                  </w:pPr>
                  <w:r w:rsidRPr="00BD0073">
                    <w:rPr>
                      <w:sz w:val="16"/>
                    </w:rPr>
                    <w:t>SSN</w:t>
                  </w:r>
                  <w:r>
                    <w:rPr>
                      <w:sz w:val="16"/>
                    </w:rPr>
                    <w:t xml:space="preserve"> or ITIN</w:t>
                  </w:r>
                </w:p>
              </w:tc>
              <w:tc>
                <w:tcPr>
                  <w:tcW w:w="1033" w:type="dxa"/>
                </w:tcPr>
                <w:p w14:paraId="739DF511" w14:textId="77777777" w:rsidR="00AD32C4" w:rsidRPr="00BD0073" w:rsidRDefault="00AD32C4" w:rsidP="00AD32C4">
                  <w:pPr>
                    <w:tabs>
                      <w:tab w:val="left" w:pos="576"/>
                    </w:tabs>
                    <w:snapToGrid w:val="0"/>
                    <w:rPr>
                      <w:sz w:val="16"/>
                    </w:rPr>
                  </w:pPr>
                  <w:r w:rsidRPr="00BD0073">
                    <w:rPr>
                      <w:sz w:val="16"/>
                    </w:rPr>
                    <w:t>Relationship</w:t>
                  </w:r>
                  <w:r>
                    <w:rPr>
                      <w:sz w:val="16"/>
                    </w:rPr>
                    <w:t xml:space="preserve"> to you</w:t>
                  </w:r>
                </w:p>
              </w:tc>
              <w:tc>
                <w:tcPr>
                  <w:tcW w:w="1033" w:type="dxa"/>
                </w:tcPr>
                <w:p w14:paraId="0DCF7062" w14:textId="77777777" w:rsidR="00AD32C4" w:rsidRPr="00BD0073" w:rsidRDefault="00AD32C4" w:rsidP="00AD32C4">
                  <w:pPr>
                    <w:tabs>
                      <w:tab w:val="left" w:pos="576"/>
                    </w:tabs>
                    <w:snapToGrid w:val="0"/>
                    <w:rPr>
                      <w:sz w:val="16"/>
                    </w:rPr>
                  </w:pPr>
                  <w:r>
                    <w:rPr>
                      <w:sz w:val="16"/>
                    </w:rPr>
                    <w:t>Lived with you more than half of the year (Y/N)</w:t>
                  </w:r>
                </w:p>
              </w:tc>
              <w:tc>
                <w:tcPr>
                  <w:tcW w:w="1033" w:type="dxa"/>
                </w:tcPr>
                <w:p w14:paraId="6A1725F5" w14:textId="77777777" w:rsidR="00AD32C4" w:rsidRPr="00BD0073" w:rsidRDefault="00AD32C4" w:rsidP="00AD32C4">
                  <w:pPr>
                    <w:tabs>
                      <w:tab w:val="left" w:pos="576"/>
                    </w:tabs>
                    <w:snapToGrid w:val="0"/>
                    <w:rPr>
                      <w:sz w:val="16"/>
                    </w:rPr>
                  </w:pPr>
                  <w:r>
                    <w:rPr>
                      <w:sz w:val="16"/>
                    </w:rPr>
                    <w:t>Dependent provided &gt;5</w:t>
                  </w:r>
                  <w:r w:rsidRPr="00BD0073">
                    <w:rPr>
                      <w:sz w:val="16"/>
                    </w:rPr>
                    <w:t xml:space="preserve">0% </w:t>
                  </w:r>
                  <w:r>
                    <w:rPr>
                      <w:sz w:val="16"/>
                    </w:rPr>
                    <w:t xml:space="preserve">of his/ her OWN </w:t>
                  </w:r>
                  <w:r w:rsidRPr="00BD0073">
                    <w:rPr>
                      <w:sz w:val="16"/>
                    </w:rPr>
                    <w:t>Support?</w:t>
                  </w:r>
                  <w:r>
                    <w:rPr>
                      <w:sz w:val="16"/>
                    </w:rPr>
                    <w:t xml:space="preserve"> (Y/N)</w:t>
                  </w:r>
                </w:p>
              </w:tc>
              <w:tc>
                <w:tcPr>
                  <w:tcW w:w="1033" w:type="dxa"/>
                </w:tcPr>
                <w:p w14:paraId="1518175A" w14:textId="06C1A0BE" w:rsidR="00AD32C4" w:rsidRPr="00BD0073" w:rsidRDefault="00AD32C4" w:rsidP="00AD32C4">
                  <w:pPr>
                    <w:tabs>
                      <w:tab w:val="left" w:pos="576"/>
                    </w:tabs>
                    <w:snapToGrid w:val="0"/>
                    <w:rPr>
                      <w:sz w:val="16"/>
                    </w:rPr>
                  </w:pPr>
                  <w:r>
                    <w:rPr>
                      <w:sz w:val="16"/>
                    </w:rPr>
                    <w:t>Dependent earned more than $5,500</w:t>
                  </w:r>
                  <w:r w:rsidRPr="00BD0073">
                    <w:rPr>
                      <w:sz w:val="16"/>
                    </w:rPr>
                    <w:t>?</w:t>
                  </w:r>
                  <w:r>
                    <w:rPr>
                      <w:sz w:val="16"/>
                    </w:rPr>
                    <w:t xml:space="preserve"> (Y/N)</w:t>
                  </w:r>
                </w:p>
              </w:tc>
            </w:tr>
            <w:tr w:rsidR="00AD32C4" w14:paraId="599CA5C5" w14:textId="77777777" w:rsidTr="00E52AD5">
              <w:tc>
                <w:tcPr>
                  <w:tcW w:w="1032" w:type="dxa"/>
                </w:tcPr>
                <w:p w14:paraId="58232E16" w14:textId="77777777" w:rsidR="00AD32C4" w:rsidRDefault="00AD32C4" w:rsidP="00AD32C4">
                  <w:pPr>
                    <w:tabs>
                      <w:tab w:val="left" w:pos="576"/>
                    </w:tabs>
                    <w:snapToGrid w:val="0"/>
                    <w:rPr>
                      <w:sz w:val="18"/>
                    </w:rPr>
                  </w:pPr>
                </w:p>
                <w:p w14:paraId="58ABEF03" w14:textId="77777777" w:rsidR="00AD32C4" w:rsidRPr="005513C1" w:rsidRDefault="00AD32C4" w:rsidP="00AD32C4">
                  <w:pPr>
                    <w:tabs>
                      <w:tab w:val="left" w:pos="576"/>
                    </w:tabs>
                    <w:snapToGrid w:val="0"/>
                    <w:rPr>
                      <w:sz w:val="18"/>
                    </w:rPr>
                  </w:pPr>
                </w:p>
              </w:tc>
              <w:tc>
                <w:tcPr>
                  <w:tcW w:w="1032" w:type="dxa"/>
                </w:tcPr>
                <w:p w14:paraId="56FD2AF1" w14:textId="77777777" w:rsidR="00AD32C4" w:rsidRPr="005513C1" w:rsidRDefault="00AD32C4" w:rsidP="00AD32C4">
                  <w:pPr>
                    <w:tabs>
                      <w:tab w:val="left" w:pos="576"/>
                    </w:tabs>
                    <w:snapToGrid w:val="0"/>
                    <w:rPr>
                      <w:sz w:val="18"/>
                    </w:rPr>
                  </w:pPr>
                </w:p>
              </w:tc>
              <w:tc>
                <w:tcPr>
                  <w:tcW w:w="1032" w:type="dxa"/>
                </w:tcPr>
                <w:p w14:paraId="49654C1F" w14:textId="77777777" w:rsidR="00AD32C4" w:rsidRPr="005513C1" w:rsidRDefault="00AD32C4" w:rsidP="00AD32C4">
                  <w:pPr>
                    <w:tabs>
                      <w:tab w:val="left" w:pos="576"/>
                    </w:tabs>
                    <w:snapToGrid w:val="0"/>
                    <w:rPr>
                      <w:sz w:val="18"/>
                    </w:rPr>
                  </w:pPr>
                </w:p>
              </w:tc>
              <w:tc>
                <w:tcPr>
                  <w:tcW w:w="1033" w:type="dxa"/>
                </w:tcPr>
                <w:p w14:paraId="4E2622AB" w14:textId="77777777" w:rsidR="00AD32C4" w:rsidRPr="005513C1" w:rsidRDefault="00AD32C4" w:rsidP="00AD32C4">
                  <w:pPr>
                    <w:tabs>
                      <w:tab w:val="left" w:pos="576"/>
                    </w:tabs>
                    <w:snapToGrid w:val="0"/>
                    <w:rPr>
                      <w:sz w:val="18"/>
                    </w:rPr>
                  </w:pPr>
                </w:p>
              </w:tc>
              <w:tc>
                <w:tcPr>
                  <w:tcW w:w="1033" w:type="dxa"/>
                </w:tcPr>
                <w:p w14:paraId="280CD90F" w14:textId="77777777" w:rsidR="00AD32C4" w:rsidRPr="005513C1" w:rsidRDefault="00AD32C4" w:rsidP="00AD32C4">
                  <w:pPr>
                    <w:tabs>
                      <w:tab w:val="left" w:pos="576"/>
                    </w:tabs>
                    <w:snapToGrid w:val="0"/>
                    <w:rPr>
                      <w:sz w:val="18"/>
                    </w:rPr>
                  </w:pPr>
                </w:p>
              </w:tc>
              <w:tc>
                <w:tcPr>
                  <w:tcW w:w="1033" w:type="dxa"/>
                </w:tcPr>
                <w:p w14:paraId="0FEFCD40" w14:textId="77777777" w:rsidR="00AD32C4" w:rsidRPr="005513C1" w:rsidRDefault="00AD32C4" w:rsidP="00AD32C4">
                  <w:pPr>
                    <w:tabs>
                      <w:tab w:val="left" w:pos="576"/>
                    </w:tabs>
                    <w:snapToGrid w:val="0"/>
                    <w:rPr>
                      <w:sz w:val="18"/>
                    </w:rPr>
                  </w:pPr>
                </w:p>
              </w:tc>
              <w:tc>
                <w:tcPr>
                  <w:tcW w:w="1033" w:type="dxa"/>
                </w:tcPr>
                <w:p w14:paraId="7DA1B795" w14:textId="77777777" w:rsidR="00AD32C4" w:rsidRPr="005513C1" w:rsidRDefault="00AD32C4" w:rsidP="00AD32C4">
                  <w:pPr>
                    <w:tabs>
                      <w:tab w:val="left" w:pos="576"/>
                    </w:tabs>
                    <w:snapToGrid w:val="0"/>
                    <w:rPr>
                      <w:sz w:val="18"/>
                    </w:rPr>
                  </w:pPr>
                </w:p>
              </w:tc>
              <w:tc>
                <w:tcPr>
                  <w:tcW w:w="1033" w:type="dxa"/>
                </w:tcPr>
                <w:p w14:paraId="400CDD31" w14:textId="77777777" w:rsidR="00AD32C4" w:rsidRPr="005513C1" w:rsidRDefault="00AD32C4" w:rsidP="00AD32C4">
                  <w:pPr>
                    <w:tabs>
                      <w:tab w:val="left" w:pos="576"/>
                    </w:tabs>
                    <w:snapToGrid w:val="0"/>
                    <w:rPr>
                      <w:sz w:val="18"/>
                    </w:rPr>
                  </w:pPr>
                </w:p>
              </w:tc>
              <w:tc>
                <w:tcPr>
                  <w:tcW w:w="1033" w:type="dxa"/>
                </w:tcPr>
                <w:p w14:paraId="488E89A0" w14:textId="77777777" w:rsidR="00AD32C4" w:rsidRPr="005513C1" w:rsidRDefault="00AD32C4" w:rsidP="00AD32C4">
                  <w:pPr>
                    <w:tabs>
                      <w:tab w:val="left" w:pos="576"/>
                    </w:tabs>
                    <w:snapToGrid w:val="0"/>
                    <w:rPr>
                      <w:sz w:val="18"/>
                    </w:rPr>
                  </w:pPr>
                </w:p>
              </w:tc>
              <w:tc>
                <w:tcPr>
                  <w:tcW w:w="1033" w:type="dxa"/>
                </w:tcPr>
                <w:p w14:paraId="1F429D63" w14:textId="77777777" w:rsidR="00AD32C4" w:rsidRPr="005513C1" w:rsidRDefault="00AD32C4" w:rsidP="00AD32C4">
                  <w:pPr>
                    <w:tabs>
                      <w:tab w:val="left" w:pos="576"/>
                    </w:tabs>
                    <w:snapToGrid w:val="0"/>
                    <w:rPr>
                      <w:sz w:val="18"/>
                    </w:rPr>
                  </w:pPr>
                </w:p>
              </w:tc>
            </w:tr>
            <w:tr w:rsidR="00AD32C4" w14:paraId="65CC946B" w14:textId="77777777" w:rsidTr="00E52AD5">
              <w:tc>
                <w:tcPr>
                  <w:tcW w:w="1032" w:type="dxa"/>
                </w:tcPr>
                <w:p w14:paraId="6990695B" w14:textId="77777777" w:rsidR="00AD32C4" w:rsidRPr="005513C1" w:rsidRDefault="00AD32C4" w:rsidP="00AD32C4">
                  <w:pPr>
                    <w:tabs>
                      <w:tab w:val="left" w:pos="576"/>
                    </w:tabs>
                    <w:snapToGrid w:val="0"/>
                    <w:rPr>
                      <w:sz w:val="18"/>
                    </w:rPr>
                  </w:pPr>
                </w:p>
                <w:p w14:paraId="6426AC63" w14:textId="77777777" w:rsidR="00AD32C4" w:rsidRPr="005513C1" w:rsidRDefault="00AD32C4" w:rsidP="00AD32C4">
                  <w:pPr>
                    <w:tabs>
                      <w:tab w:val="left" w:pos="576"/>
                    </w:tabs>
                    <w:snapToGrid w:val="0"/>
                    <w:rPr>
                      <w:sz w:val="18"/>
                    </w:rPr>
                  </w:pPr>
                </w:p>
              </w:tc>
              <w:tc>
                <w:tcPr>
                  <w:tcW w:w="1032" w:type="dxa"/>
                </w:tcPr>
                <w:p w14:paraId="3AB0341F" w14:textId="77777777" w:rsidR="00AD32C4" w:rsidRPr="005513C1" w:rsidRDefault="00AD32C4" w:rsidP="00AD32C4">
                  <w:pPr>
                    <w:tabs>
                      <w:tab w:val="left" w:pos="576"/>
                    </w:tabs>
                    <w:snapToGrid w:val="0"/>
                    <w:rPr>
                      <w:sz w:val="18"/>
                    </w:rPr>
                  </w:pPr>
                </w:p>
              </w:tc>
              <w:tc>
                <w:tcPr>
                  <w:tcW w:w="1032" w:type="dxa"/>
                </w:tcPr>
                <w:p w14:paraId="14CC6128" w14:textId="77777777" w:rsidR="00AD32C4" w:rsidRPr="005513C1" w:rsidRDefault="00AD32C4" w:rsidP="00AD32C4">
                  <w:pPr>
                    <w:tabs>
                      <w:tab w:val="left" w:pos="576"/>
                    </w:tabs>
                    <w:snapToGrid w:val="0"/>
                    <w:rPr>
                      <w:sz w:val="18"/>
                    </w:rPr>
                  </w:pPr>
                </w:p>
              </w:tc>
              <w:tc>
                <w:tcPr>
                  <w:tcW w:w="1033" w:type="dxa"/>
                </w:tcPr>
                <w:p w14:paraId="7FB7F17A" w14:textId="77777777" w:rsidR="00AD32C4" w:rsidRPr="005513C1" w:rsidRDefault="00AD32C4" w:rsidP="00AD32C4">
                  <w:pPr>
                    <w:tabs>
                      <w:tab w:val="left" w:pos="576"/>
                    </w:tabs>
                    <w:snapToGrid w:val="0"/>
                    <w:rPr>
                      <w:sz w:val="18"/>
                    </w:rPr>
                  </w:pPr>
                </w:p>
              </w:tc>
              <w:tc>
                <w:tcPr>
                  <w:tcW w:w="1033" w:type="dxa"/>
                </w:tcPr>
                <w:p w14:paraId="4EB7CD21" w14:textId="77777777" w:rsidR="00AD32C4" w:rsidRPr="005513C1" w:rsidRDefault="00AD32C4" w:rsidP="00AD32C4">
                  <w:pPr>
                    <w:tabs>
                      <w:tab w:val="left" w:pos="576"/>
                    </w:tabs>
                    <w:snapToGrid w:val="0"/>
                    <w:rPr>
                      <w:sz w:val="18"/>
                    </w:rPr>
                  </w:pPr>
                </w:p>
              </w:tc>
              <w:tc>
                <w:tcPr>
                  <w:tcW w:w="1033" w:type="dxa"/>
                </w:tcPr>
                <w:p w14:paraId="7C4555E8" w14:textId="77777777" w:rsidR="00AD32C4" w:rsidRPr="005513C1" w:rsidRDefault="00AD32C4" w:rsidP="00AD32C4">
                  <w:pPr>
                    <w:tabs>
                      <w:tab w:val="left" w:pos="576"/>
                    </w:tabs>
                    <w:snapToGrid w:val="0"/>
                    <w:rPr>
                      <w:sz w:val="18"/>
                    </w:rPr>
                  </w:pPr>
                </w:p>
              </w:tc>
              <w:tc>
                <w:tcPr>
                  <w:tcW w:w="1033" w:type="dxa"/>
                </w:tcPr>
                <w:p w14:paraId="0AFDAD34" w14:textId="77777777" w:rsidR="00AD32C4" w:rsidRPr="005513C1" w:rsidRDefault="00AD32C4" w:rsidP="00AD32C4">
                  <w:pPr>
                    <w:tabs>
                      <w:tab w:val="left" w:pos="576"/>
                    </w:tabs>
                    <w:snapToGrid w:val="0"/>
                    <w:rPr>
                      <w:sz w:val="18"/>
                    </w:rPr>
                  </w:pPr>
                </w:p>
              </w:tc>
              <w:tc>
                <w:tcPr>
                  <w:tcW w:w="1033" w:type="dxa"/>
                </w:tcPr>
                <w:p w14:paraId="40EA6A8C" w14:textId="77777777" w:rsidR="00AD32C4" w:rsidRPr="005513C1" w:rsidRDefault="00AD32C4" w:rsidP="00AD32C4">
                  <w:pPr>
                    <w:tabs>
                      <w:tab w:val="left" w:pos="576"/>
                    </w:tabs>
                    <w:snapToGrid w:val="0"/>
                    <w:rPr>
                      <w:sz w:val="18"/>
                    </w:rPr>
                  </w:pPr>
                </w:p>
              </w:tc>
              <w:tc>
                <w:tcPr>
                  <w:tcW w:w="1033" w:type="dxa"/>
                </w:tcPr>
                <w:p w14:paraId="7C0661B6" w14:textId="77777777" w:rsidR="00AD32C4" w:rsidRPr="005513C1" w:rsidRDefault="00AD32C4" w:rsidP="00AD32C4">
                  <w:pPr>
                    <w:tabs>
                      <w:tab w:val="left" w:pos="576"/>
                    </w:tabs>
                    <w:snapToGrid w:val="0"/>
                    <w:rPr>
                      <w:sz w:val="18"/>
                    </w:rPr>
                  </w:pPr>
                </w:p>
              </w:tc>
              <w:tc>
                <w:tcPr>
                  <w:tcW w:w="1033" w:type="dxa"/>
                </w:tcPr>
                <w:p w14:paraId="1BDF6FB1" w14:textId="77777777" w:rsidR="00AD32C4" w:rsidRPr="005513C1" w:rsidRDefault="00AD32C4" w:rsidP="00AD32C4">
                  <w:pPr>
                    <w:tabs>
                      <w:tab w:val="left" w:pos="576"/>
                    </w:tabs>
                    <w:snapToGrid w:val="0"/>
                    <w:rPr>
                      <w:sz w:val="18"/>
                    </w:rPr>
                  </w:pPr>
                </w:p>
              </w:tc>
            </w:tr>
            <w:tr w:rsidR="00AD32C4" w14:paraId="00053E37" w14:textId="77777777" w:rsidTr="00E52AD5">
              <w:tc>
                <w:tcPr>
                  <w:tcW w:w="1032" w:type="dxa"/>
                </w:tcPr>
                <w:p w14:paraId="7466B2C5" w14:textId="77777777" w:rsidR="00AD32C4" w:rsidRPr="005513C1" w:rsidRDefault="00AD32C4" w:rsidP="00AD32C4">
                  <w:pPr>
                    <w:tabs>
                      <w:tab w:val="left" w:pos="576"/>
                    </w:tabs>
                    <w:snapToGrid w:val="0"/>
                    <w:rPr>
                      <w:sz w:val="18"/>
                    </w:rPr>
                  </w:pPr>
                </w:p>
                <w:p w14:paraId="22E530F8" w14:textId="77777777" w:rsidR="00AD32C4" w:rsidRPr="005513C1" w:rsidRDefault="00AD32C4" w:rsidP="00AD32C4">
                  <w:pPr>
                    <w:tabs>
                      <w:tab w:val="left" w:pos="576"/>
                    </w:tabs>
                    <w:snapToGrid w:val="0"/>
                    <w:rPr>
                      <w:sz w:val="18"/>
                    </w:rPr>
                  </w:pPr>
                </w:p>
              </w:tc>
              <w:tc>
                <w:tcPr>
                  <w:tcW w:w="1032" w:type="dxa"/>
                </w:tcPr>
                <w:p w14:paraId="4D94683E" w14:textId="77777777" w:rsidR="00AD32C4" w:rsidRPr="005513C1" w:rsidRDefault="00AD32C4" w:rsidP="00AD32C4">
                  <w:pPr>
                    <w:tabs>
                      <w:tab w:val="left" w:pos="576"/>
                    </w:tabs>
                    <w:snapToGrid w:val="0"/>
                    <w:rPr>
                      <w:sz w:val="18"/>
                    </w:rPr>
                  </w:pPr>
                </w:p>
              </w:tc>
              <w:tc>
                <w:tcPr>
                  <w:tcW w:w="1032" w:type="dxa"/>
                </w:tcPr>
                <w:p w14:paraId="516FFDAC" w14:textId="77777777" w:rsidR="00AD32C4" w:rsidRPr="005513C1" w:rsidRDefault="00AD32C4" w:rsidP="00AD32C4">
                  <w:pPr>
                    <w:tabs>
                      <w:tab w:val="left" w:pos="576"/>
                    </w:tabs>
                    <w:snapToGrid w:val="0"/>
                    <w:rPr>
                      <w:sz w:val="18"/>
                    </w:rPr>
                  </w:pPr>
                </w:p>
              </w:tc>
              <w:tc>
                <w:tcPr>
                  <w:tcW w:w="1033" w:type="dxa"/>
                </w:tcPr>
                <w:p w14:paraId="50637F95" w14:textId="77777777" w:rsidR="00AD32C4" w:rsidRPr="005513C1" w:rsidRDefault="00AD32C4" w:rsidP="00AD32C4">
                  <w:pPr>
                    <w:tabs>
                      <w:tab w:val="left" w:pos="576"/>
                    </w:tabs>
                    <w:snapToGrid w:val="0"/>
                    <w:rPr>
                      <w:sz w:val="18"/>
                    </w:rPr>
                  </w:pPr>
                </w:p>
              </w:tc>
              <w:tc>
                <w:tcPr>
                  <w:tcW w:w="1033" w:type="dxa"/>
                </w:tcPr>
                <w:p w14:paraId="142257A4" w14:textId="77777777" w:rsidR="00AD32C4" w:rsidRPr="005513C1" w:rsidRDefault="00AD32C4" w:rsidP="00AD32C4">
                  <w:pPr>
                    <w:tabs>
                      <w:tab w:val="left" w:pos="576"/>
                    </w:tabs>
                    <w:snapToGrid w:val="0"/>
                    <w:rPr>
                      <w:sz w:val="18"/>
                    </w:rPr>
                  </w:pPr>
                </w:p>
              </w:tc>
              <w:tc>
                <w:tcPr>
                  <w:tcW w:w="1033" w:type="dxa"/>
                </w:tcPr>
                <w:p w14:paraId="0488E042" w14:textId="77777777" w:rsidR="00AD32C4" w:rsidRPr="005513C1" w:rsidRDefault="00AD32C4" w:rsidP="00AD32C4">
                  <w:pPr>
                    <w:tabs>
                      <w:tab w:val="left" w:pos="576"/>
                    </w:tabs>
                    <w:snapToGrid w:val="0"/>
                    <w:rPr>
                      <w:sz w:val="18"/>
                    </w:rPr>
                  </w:pPr>
                </w:p>
              </w:tc>
              <w:tc>
                <w:tcPr>
                  <w:tcW w:w="1033" w:type="dxa"/>
                </w:tcPr>
                <w:p w14:paraId="121007DD" w14:textId="77777777" w:rsidR="00AD32C4" w:rsidRPr="005513C1" w:rsidRDefault="00AD32C4" w:rsidP="00AD32C4">
                  <w:pPr>
                    <w:tabs>
                      <w:tab w:val="left" w:pos="576"/>
                    </w:tabs>
                    <w:snapToGrid w:val="0"/>
                    <w:rPr>
                      <w:sz w:val="18"/>
                    </w:rPr>
                  </w:pPr>
                </w:p>
              </w:tc>
              <w:tc>
                <w:tcPr>
                  <w:tcW w:w="1033" w:type="dxa"/>
                </w:tcPr>
                <w:p w14:paraId="0C0A727E" w14:textId="77777777" w:rsidR="00AD32C4" w:rsidRPr="005513C1" w:rsidRDefault="00AD32C4" w:rsidP="00AD32C4">
                  <w:pPr>
                    <w:tabs>
                      <w:tab w:val="left" w:pos="576"/>
                    </w:tabs>
                    <w:snapToGrid w:val="0"/>
                    <w:rPr>
                      <w:sz w:val="18"/>
                    </w:rPr>
                  </w:pPr>
                </w:p>
              </w:tc>
              <w:tc>
                <w:tcPr>
                  <w:tcW w:w="1033" w:type="dxa"/>
                </w:tcPr>
                <w:p w14:paraId="07D71103" w14:textId="77777777" w:rsidR="00AD32C4" w:rsidRPr="005513C1" w:rsidRDefault="00AD32C4" w:rsidP="00AD32C4">
                  <w:pPr>
                    <w:tabs>
                      <w:tab w:val="left" w:pos="576"/>
                    </w:tabs>
                    <w:snapToGrid w:val="0"/>
                    <w:rPr>
                      <w:sz w:val="18"/>
                    </w:rPr>
                  </w:pPr>
                </w:p>
              </w:tc>
              <w:tc>
                <w:tcPr>
                  <w:tcW w:w="1033" w:type="dxa"/>
                </w:tcPr>
                <w:p w14:paraId="60B44D45" w14:textId="77777777" w:rsidR="00AD32C4" w:rsidRPr="005513C1" w:rsidRDefault="00AD32C4" w:rsidP="00AD32C4">
                  <w:pPr>
                    <w:tabs>
                      <w:tab w:val="left" w:pos="576"/>
                    </w:tabs>
                    <w:snapToGrid w:val="0"/>
                    <w:rPr>
                      <w:sz w:val="18"/>
                    </w:rPr>
                  </w:pPr>
                </w:p>
              </w:tc>
            </w:tr>
          </w:tbl>
          <w:p w14:paraId="643077E7" w14:textId="58735635" w:rsidR="00AD32C4" w:rsidRDefault="00AD32C4" w:rsidP="00AD32C4">
            <w:pPr>
              <w:tabs>
                <w:tab w:val="left" w:pos="576"/>
              </w:tabs>
              <w:snapToGrid w:val="0"/>
            </w:pPr>
            <w:r>
              <w:t>Attach an additional sheet if you have more than 3 dependents.</w:t>
            </w:r>
          </w:p>
          <w:p w14:paraId="3274D467" w14:textId="77777777" w:rsidR="00AD32C4" w:rsidRDefault="00AD32C4" w:rsidP="00AD32C4">
            <w:pPr>
              <w:tabs>
                <w:tab w:val="left" w:pos="576"/>
              </w:tabs>
              <w:snapToGrid w:val="0"/>
            </w:pPr>
          </w:p>
          <w:p w14:paraId="470541F1" w14:textId="5BBF17C7" w:rsidR="00AD32C4" w:rsidRDefault="00AD32C4" w:rsidP="00AD32C4">
            <w:pPr>
              <w:tabs>
                <w:tab w:val="left" w:pos="576"/>
              </w:tabs>
              <w:snapToGrid w:val="0"/>
            </w:pPr>
            <w:r>
              <w:t xml:space="preserve">Does any dependent above use ITIN instead of Social Security Number?   </w:t>
            </w:r>
            <w:sdt>
              <w:sdtPr>
                <w:id w:val="-2019684100"/>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Yes      </w:t>
            </w:r>
            <w:sdt>
              <w:sdtPr>
                <w:id w:val="-498666219"/>
                <w14:checkbox>
                  <w14:checked w14:val="0"/>
                  <w14:checkedState w14:val="2612" w14:font="MS Gothic"/>
                  <w14:uncheckedState w14:val="2610" w14:font="MS Gothic"/>
                </w14:checkbox>
              </w:sdtPr>
              <w:sdtContent>
                <w:r>
                  <w:rPr>
                    <w:rFonts w:ascii="MS Gothic" w:eastAsia="MS Gothic" w:hint="eastAsia"/>
                  </w:rPr>
                  <w:t>☐</w:t>
                </w:r>
              </w:sdtContent>
            </w:sdt>
            <w:r>
              <w:t xml:space="preserve"> No</w:t>
            </w:r>
          </w:p>
          <w:p w14:paraId="2FBFA22E" w14:textId="77777777" w:rsidR="00AD32C4" w:rsidRDefault="00AD32C4" w:rsidP="00AD32C4">
            <w:pPr>
              <w:tabs>
                <w:tab w:val="left" w:pos="576"/>
              </w:tabs>
              <w:snapToGrid w:val="0"/>
            </w:pPr>
            <w:r>
              <w:t xml:space="preserve">Is any dependent above permanently and totally disabled? </w:t>
            </w:r>
            <w:sdt>
              <w:sdtPr>
                <w:id w:val="-179432448"/>
                <w14:checkbox>
                  <w14:checked w14:val="0"/>
                  <w14:checkedState w14:val="2612" w14:font="MS Gothic"/>
                  <w14:uncheckedState w14:val="2610" w14:font="MS Gothic"/>
                </w14:checkbox>
              </w:sdtPr>
              <w:sdtContent>
                <w:r>
                  <w:rPr>
                    <w:rFonts w:ascii="MS Gothic" w:eastAsia="MS Gothic" w:hint="eastAsia"/>
                  </w:rPr>
                  <w:t>☐</w:t>
                </w:r>
              </w:sdtContent>
            </w:sdt>
            <w:r>
              <w:t xml:space="preserve">  Yes      </w:t>
            </w:r>
            <w:sdt>
              <w:sdtPr>
                <w:id w:val="-1567865703"/>
                <w14:checkbox>
                  <w14:checked w14:val="0"/>
                  <w14:checkedState w14:val="2612" w14:font="MS Gothic"/>
                  <w14:uncheckedState w14:val="2610" w14:font="MS Gothic"/>
                </w14:checkbox>
              </w:sdtPr>
              <w:sdtContent>
                <w:r>
                  <w:rPr>
                    <w:rFonts w:ascii="MS Gothic" w:eastAsia="MS Gothic" w:hint="eastAsia"/>
                  </w:rPr>
                  <w:t>☐</w:t>
                </w:r>
              </w:sdtContent>
            </w:sdt>
            <w:r>
              <w:t xml:space="preserve"> No</w:t>
            </w:r>
          </w:p>
          <w:p w14:paraId="65BD7A34" w14:textId="77777777" w:rsidR="00AD32C4" w:rsidRDefault="00AD32C4" w:rsidP="00AD32C4">
            <w:pPr>
              <w:tabs>
                <w:tab w:val="left" w:pos="576"/>
              </w:tabs>
              <w:snapToGrid w:val="0"/>
            </w:pPr>
            <w:r>
              <w:t>Your child is permanently and totally disabled if both of the following apply:</w:t>
            </w:r>
          </w:p>
          <w:p w14:paraId="3105FF46" w14:textId="77777777" w:rsidR="00AD32C4" w:rsidRDefault="00AD32C4" w:rsidP="00AD32C4">
            <w:pPr>
              <w:pStyle w:val="ListParagraph"/>
              <w:numPr>
                <w:ilvl w:val="0"/>
                <w:numId w:val="26"/>
              </w:numPr>
              <w:tabs>
                <w:tab w:val="left" w:pos="576"/>
              </w:tabs>
              <w:snapToGrid w:val="0"/>
            </w:pPr>
            <w:r>
              <w:t>He or she cannot engage in any substantial gainful activity because of a physical or mental condition.</w:t>
            </w:r>
          </w:p>
          <w:p w14:paraId="4E1EE6DD" w14:textId="77777777" w:rsidR="00AD32C4" w:rsidRDefault="00AD32C4" w:rsidP="00AD32C4">
            <w:pPr>
              <w:pStyle w:val="ListParagraph"/>
              <w:numPr>
                <w:ilvl w:val="0"/>
                <w:numId w:val="26"/>
              </w:numPr>
              <w:tabs>
                <w:tab w:val="left" w:pos="545"/>
              </w:tabs>
              <w:snapToGrid w:val="0"/>
              <w:ind w:left="635" w:hanging="275"/>
            </w:pPr>
            <w:r>
              <w:t>A doctor determines the condition has lasted or can be expected to last continuously for at least a year or can lead to death</w:t>
            </w:r>
          </w:p>
          <w:p w14:paraId="128B7C3D" w14:textId="1B668F82" w:rsidR="00AD32C4" w:rsidRDefault="00C50180" w:rsidP="00C50180">
            <w:pPr>
              <w:tabs>
                <w:tab w:val="left" w:pos="545"/>
              </w:tabs>
              <w:snapToGrid w:val="0"/>
            </w:pPr>
            <w:r>
              <w:br/>
            </w:r>
            <w:r w:rsidRPr="00C50180">
              <w:rPr>
                <w:b/>
                <w:bCs/>
                <w:u w:val="single"/>
              </w:rPr>
              <w:t>Trump Account</w:t>
            </w:r>
            <w:r>
              <w:br/>
              <w:t>Would you like to open a Trump account for your child born between 20</w:t>
            </w:r>
            <w:r w:rsidR="00F63DC7">
              <w:t>2</w:t>
            </w:r>
            <w:r>
              <w:t>5 and 20</w:t>
            </w:r>
            <w:r w:rsidR="00F63DC7">
              <w:t>2</w:t>
            </w:r>
            <w:r>
              <w:t xml:space="preserve">8? </w:t>
            </w:r>
            <w:sdt>
              <w:sdtPr>
                <w:id w:val="2146386107"/>
                <w14:checkbox>
                  <w14:checked w14:val="0"/>
                  <w14:checkedState w14:val="2612" w14:font="MS Gothic"/>
                  <w14:uncheckedState w14:val="2610" w14:font="MS Gothic"/>
                </w14:checkbox>
              </w:sdtPr>
              <w:sdtContent>
                <w:r>
                  <w:rPr>
                    <w:rFonts w:ascii="Meiryo" w:eastAsia="Meiryo" w:hAnsi="Meiryo" w:cs="Meiryo" w:hint="eastAsia"/>
                  </w:rPr>
                  <w:t>☐</w:t>
                </w:r>
              </w:sdtContent>
            </w:sdt>
            <w:r>
              <w:t xml:space="preserve">  Yes      </w:t>
            </w:r>
            <w:sdt>
              <w:sdtPr>
                <w:id w:val="-1815327298"/>
                <w14:checkbox>
                  <w14:checked w14:val="0"/>
                  <w14:checkedState w14:val="2612" w14:font="MS Gothic"/>
                  <w14:uncheckedState w14:val="2610" w14:font="MS Gothic"/>
                </w14:checkbox>
              </w:sdtPr>
              <w:sdtContent>
                <w:r>
                  <w:rPr>
                    <w:rFonts w:ascii="MS Gothic" w:eastAsia="MS Gothic" w:hint="eastAsia"/>
                  </w:rPr>
                  <w:t>☐</w:t>
                </w:r>
              </w:sdtContent>
            </w:sdt>
            <w:r>
              <w:t xml:space="preserve"> No</w:t>
            </w:r>
          </w:p>
        </w:tc>
      </w:tr>
    </w:tbl>
    <w:p w14:paraId="105A0CFC" w14:textId="77777777" w:rsidR="00B330F3" w:rsidRDefault="00B330F3" w:rsidP="00B330F3"/>
    <w:p w14:paraId="69B0E441" w14:textId="77777777" w:rsidR="00B330F3" w:rsidRPr="00372C4A" w:rsidRDefault="00B330F3" w:rsidP="00B330F3">
      <w:pPr>
        <w:rPr>
          <w:b/>
          <w:u w:val="single"/>
        </w:rPr>
      </w:pPr>
      <w:r w:rsidRPr="00372C4A">
        <w:rPr>
          <w:b/>
          <w:u w:val="single"/>
        </w:rPr>
        <w:t>Section 2 – Income</w:t>
      </w:r>
    </w:p>
    <w:p w14:paraId="4231811B"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10FBE46E" w14:textId="77777777" w:rsidTr="00E52AD5">
        <w:tc>
          <w:tcPr>
            <w:tcW w:w="4878" w:type="dxa"/>
          </w:tcPr>
          <w:p w14:paraId="0032CD71" w14:textId="77777777" w:rsidR="00B330F3" w:rsidRDefault="00B330F3" w:rsidP="00E52AD5">
            <w:pPr>
              <w:snapToGrid w:val="0"/>
            </w:pPr>
          </w:p>
        </w:tc>
        <w:tc>
          <w:tcPr>
            <w:tcW w:w="4140" w:type="dxa"/>
            <w:gridSpan w:val="2"/>
          </w:tcPr>
          <w:p w14:paraId="3800195B" w14:textId="77777777" w:rsidR="00B330F3" w:rsidRDefault="00B330F3" w:rsidP="00E52AD5">
            <w:pPr>
              <w:jc w:val="center"/>
            </w:pPr>
          </w:p>
        </w:tc>
        <w:tc>
          <w:tcPr>
            <w:tcW w:w="1540" w:type="dxa"/>
          </w:tcPr>
          <w:p w14:paraId="76D97F77" w14:textId="77777777" w:rsidR="00B330F3" w:rsidRDefault="003D677C" w:rsidP="00E52AD5">
            <w:pPr>
              <w:snapToGrid w:val="0"/>
              <w:jc w:val="center"/>
            </w:pPr>
            <w:r>
              <w:t>Notes</w:t>
            </w:r>
          </w:p>
        </w:tc>
      </w:tr>
      <w:tr w:rsidR="00305E1B" w14:paraId="43643E90" w14:textId="77777777" w:rsidTr="003E483D">
        <w:trPr>
          <w:cantSplit/>
        </w:trPr>
        <w:tc>
          <w:tcPr>
            <w:tcW w:w="4878" w:type="dxa"/>
          </w:tcPr>
          <w:p w14:paraId="59D7AE38" w14:textId="5CF8987D" w:rsidR="00305E1B" w:rsidRDefault="00305E1B" w:rsidP="00E52AD5">
            <w:pPr>
              <w:snapToGrid w:val="0"/>
            </w:pPr>
            <w:r>
              <w:t xml:space="preserve">How many employers did you (and your spouse, if applicable) have in </w:t>
            </w:r>
            <w:r w:rsidR="007D1CE9">
              <w:t>2025</w:t>
            </w:r>
            <w:r>
              <w:t>?</w:t>
            </w:r>
          </w:p>
        </w:tc>
        <w:tc>
          <w:tcPr>
            <w:tcW w:w="2070" w:type="dxa"/>
          </w:tcPr>
          <w:p w14:paraId="19D672C4" w14:textId="77777777" w:rsidR="00305E1B" w:rsidRDefault="00305E1B" w:rsidP="00E52AD5">
            <w:pPr>
              <w:snapToGrid w:val="0"/>
              <w:jc w:val="center"/>
            </w:pPr>
          </w:p>
        </w:tc>
        <w:tc>
          <w:tcPr>
            <w:tcW w:w="2070" w:type="dxa"/>
          </w:tcPr>
          <w:p w14:paraId="42437DEC" w14:textId="23C6B9E6" w:rsidR="00305E1B" w:rsidRDefault="00305E1B" w:rsidP="00E52AD5">
            <w:pPr>
              <w:snapToGrid w:val="0"/>
              <w:jc w:val="center"/>
            </w:pPr>
          </w:p>
        </w:tc>
        <w:tc>
          <w:tcPr>
            <w:tcW w:w="1540" w:type="dxa"/>
          </w:tcPr>
          <w:p w14:paraId="3242AFEF" w14:textId="77777777" w:rsidR="00305E1B" w:rsidRDefault="00305E1B" w:rsidP="00E52AD5">
            <w:pPr>
              <w:snapToGrid w:val="0"/>
              <w:jc w:val="center"/>
            </w:pPr>
          </w:p>
        </w:tc>
      </w:tr>
      <w:tr w:rsidR="00B330F3" w14:paraId="229E2ACD" w14:textId="77777777" w:rsidTr="00E52AD5">
        <w:trPr>
          <w:cantSplit/>
        </w:trPr>
        <w:tc>
          <w:tcPr>
            <w:tcW w:w="4878" w:type="dxa"/>
          </w:tcPr>
          <w:p w14:paraId="2A770E87" w14:textId="17E38198" w:rsidR="00B330F3" w:rsidRDefault="00B330F3" w:rsidP="00E52AD5">
            <w:pPr>
              <w:snapToGrid w:val="0"/>
            </w:pPr>
            <w:r>
              <w:lastRenderedPageBreak/>
              <w:t xml:space="preserve">Did you have any Foreign Earned Income in </w:t>
            </w:r>
            <w:r w:rsidR="007D1CE9">
              <w:t>2025</w:t>
            </w:r>
            <w:r>
              <w:t xml:space="preserve">? Do not count interest, </w:t>
            </w:r>
            <w:r w:rsidR="00273285">
              <w:t xml:space="preserve">or </w:t>
            </w:r>
            <w:r>
              <w:t>capital gain from foreign stocks.</w:t>
            </w:r>
          </w:p>
        </w:tc>
        <w:tc>
          <w:tcPr>
            <w:tcW w:w="4140" w:type="dxa"/>
            <w:gridSpan w:val="2"/>
          </w:tcPr>
          <w:p w14:paraId="34751E38" w14:textId="77777777" w:rsidR="00B330F3" w:rsidRDefault="00872798" w:rsidP="00E52AD5">
            <w:pPr>
              <w:snapToGrid w:val="0"/>
              <w:jc w:val="center"/>
            </w:pPr>
            <w:sdt>
              <w:sdtPr>
                <w:id w:val="-172726546"/>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337966296"/>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Pr>
          <w:p w14:paraId="0C1527A2" w14:textId="77777777" w:rsidR="00B330F3" w:rsidRDefault="00B330F3" w:rsidP="00E52AD5">
            <w:pPr>
              <w:snapToGrid w:val="0"/>
              <w:jc w:val="center"/>
            </w:pPr>
          </w:p>
        </w:tc>
      </w:tr>
      <w:tr w:rsidR="00B330F3" w14:paraId="7927B8B9" w14:textId="77777777" w:rsidTr="00E52AD5">
        <w:trPr>
          <w:cantSplit/>
        </w:trPr>
        <w:tc>
          <w:tcPr>
            <w:tcW w:w="4878" w:type="dxa"/>
          </w:tcPr>
          <w:p w14:paraId="28DCAFC0" w14:textId="175A7B4A" w:rsidR="00B330F3" w:rsidRDefault="00B330F3" w:rsidP="00E52AD5">
            <w:pPr>
              <w:snapToGrid w:val="0"/>
            </w:pPr>
            <w:r>
              <w:t>Did you have any bank account</w:t>
            </w:r>
            <w:r w:rsidR="00273285">
              <w:t>s</w:t>
            </w:r>
            <w:r>
              <w:t xml:space="preserve"> in the USA?</w:t>
            </w:r>
          </w:p>
        </w:tc>
        <w:tc>
          <w:tcPr>
            <w:tcW w:w="4140" w:type="dxa"/>
            <w:gridSpan w:val="2"/>
          </w:tcPr>
          <w:p w14:paraId="354F11D9" w14:textId="77777777" w:rsidR="00B330F3" w:rsidRDefault="00872798" w:rsidP="00E52AD5">
            <w:pPr>
              <w:snapToGrid w:val="0"/>
              <w:jc w:val="center"/>
              <w:rPr>
                <w:rFonts w:ascii="Symbol" w:hAnsi="Symbol"/>
              </w:rPr>
            </w:pPr>
            <w:sdt>
              <w:sdtPr>
                <w:id w:val="1372958079"/>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875590318"/>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r w:rsidR="00B330F3" w:rsidRPr="00B35D62">
              <w:t xml:space="preserve"> </w:t>
            </w:r>
          </w:p>
          <w:p w14:paraId="356C750B"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Bring all 1099-INT</w:t>
            </w:r>
          </w:p>
          <w:p w14:paraId="1CD2FE37" w14:textId="77777777" w:rsidR="00B330F3" w:rsidRDefault="00B330F3" w:rsidP="00B330F3">
            <w:pPr>
              <w:numPr>
                <w:ilvl w:val="0"/>
                <w:numId w:val="17"/>
              </w:numPr>
              <w:tabs>
                <w:tab w:val="left" w:pos="360"/>
              </w:tabs>
              <w:suppressAutoHyphens/>
              <w:jc w:val="both"/>
              <w:rPr>
                <w:rFonts w:ascii="Arial Narrow" w:hAnsi="Arial Narrow"/>
              </w:rPr>
            </w:pPr>
            <w:r>
              <w:rPr>
                <w:rFonts w:ascii="Arial Narrow" w:hAnsi="Arial Narrow"/>
              </w:rPr>
              <w:t>Bring a voided check if you want direct deposit</w:t>
            </w:r>
          </w:p>
        </w:tc>
        <w:tc>
          <w:tcPr>
            <w:tcW w:w="1540" w:type="dxa"/>
          </w:tcPr>
          <w:p w14:paraId="656F47F0" w14:textId="77777777" w:rsidR="00B330F3" w:rsidRDefault="00B330F3" w:rsidP="00E52AD5">
            <w:pPr>
              <w:snapToGrid w:val="0"/>
              <w:jc w:val="center"/>
            </w:pPr>
          </w:p>
        </w:tc>
      </w:tr>
      <w:tr w:rsidR="00814792" w14:paraId="05E74465" w14:textId="77777777" w:rsidTr="00E52AD5">
        <w:trPr>
          <w:cantSplit/>
        </w:trPr>
        <w:tc>
          <w:tcPr>
            <w:tcW w:w="4878" w:type="dxa"/>
          </w:tcPr>
          <w:p w14:paraId="559C9ADF" w14:textId="54FB31A1" w:rsidR="00814792" w:rsidRDefault="00814792" w:rsidP="00E52AD5">
            <w:pPr>
              <w:snapToGrid w:val="0"/>
            </w:pPr>
            <w:r>
              <w:t>Only if you earn hourly wages, is any portion of your wage considered overtime wage?</w:t>
            </w:r>
          </w:p>
        </w:tc>
        <w:tc>
          <w:tcPr>
            <w:tcW w:w="4140" w:type="dxa"/>
            <w:gridSpan w:val="2"/>
          </w:tcPr>
          <w:p w14:paraId="3E24F993" w14:textId="0BDFA6B2" w:rsidR="00814792" w:rsidRDefault="00872798" w:rsidP="00814792">
            <w:pPr>
              <w:snapToGrid w:val="0"/>
            </w:pPr>
            <w:sdt>
              <w:sdtPr>
                <w:id w:val="-525712974"/>
                <w14:checkbox>
                  <w14:checked w14:val="0"/>
                  <w14:checkedState w14:val="2612" w14:font="MS Gothic"/>
                  <w14:uncheckedState w14:val="2610" w14:font="MS Gothic"/>
                </w14:checkbox>
              </w:sdtPr>
              <w:sdtContent>
                <w:r w:rsidR="00814792">
                  <w:rPr>
                    <w:rFonts w:ascii="MS Gothic" w:eastAsia="MS Gothic" w:hint="eastAsia"/>
                  </w:rPr>
                  <w:t>☐</w:t>
                </w:r>
              </w:sdtContent>
            </w:sdt>
            <w:r w:rsidR="00814792">
              <w:t xml:space="preserve"> Yes. Bring documentation to show the amount of overtime wages.</w:t>
            </w:r>
          </w:p>
          <w:p w14:paraId="73EE50B3" w14:textId="2B874862" w:rsidR="00814792" w:rsidRDefault="00872798" w:rsidP="00814792">
            <w:pPr>
              <w:snapToGrid w:val="0"/>
            </w:pPr>
            <w:sdt>
              <w:sdtPr>
                <w:id w:val="-1955093881"/>
                <w14:checkbox>
                  <w14:checked w14:val="0"/>
                  <w14:checkedState w14:val="2612" w14:font="MS Gothic"/>
                  <w14:uncheckedState w14:val="2610" w14:font="MS Gothic"/>
                </w14:checkbox>
              </w:sdtPr>
              <w:sdtContent>
                <w:r w:rsidR="00814792">
                  <w:rPr>
                    <w:rFonts w:ascii="MS Gothic" w:eastAsia="MS Gothic" w:hint="eastAsia"/>
                  </w:rPr>
                  <w:t>☐</w:t>
                </w:r>
              </w:sdtContent>
            </w:sdt>
            <w:r w:rsidR="00814792">
              <w:t xml:space="preserve"> No</w:t>
            </w:r>
            <w:r w:rsidR="00814792">
              <w:rPr>
                <w:rFonts w:ascii="Symbol" w:hAnsi="Symbol"/>
              </w:rPr>
              <w:t></w:t>
            </w:r>
          </w:p>
        </w:tc>
        <w:tc>
          <w:tcPr>
            <w:tcW w:w="1540" w:type="dxa"/>
          </w:tcPr>
          <w:p w14:paraId="189ACE41" w14:textId="77777777" w:rsidR="00814792" w:rsidRDefault="00814792" w:rsidP="00E52AD5">
            <w:pPr>
              <w:snapToGrid w:val="0"/>
              <w:jc w:val="center"/>
            </w:pPr>
          </w:p>
        </w:tc>
      </w:tr>
      <w:tr w:rsidR="00B330F3" w14:paraId="7EBA21A0" w14:textId="77777777" w:rsidTr="00E52AD5">
        <w:trPr>
          <w:cantSplit/>
        </w:trPr>
        <w:tc>
          <w:tcPr>
            <w:tcW w:w="4878" w:type="dxa"/>
          </w:tcPr>
          <w:p w14:paraId="03E678B0" w14:textId="77777777" w:rsidR="00B330F3" w:rsidRDefault="00B330F3" w:rsidP="00E52AD5">
            <w:pPr>
              <w:snapToGrid w:val="0"/>
            </w:pPr>
            <w:r>
              <w:t>Did you have any foreign bank account?</w:t>
            </w:r>
          </w:p>
        </w:tc>
        <w:tc>
          <w:tcPr>
            <w:tcW w:w="4140" w:type="dxa"/>
            <w:gridSpan w:val="2"/>
          </w:tcPr>
          <w:p w14:paraId="3BB0A592" w14:textId="77777777" w:rsidR="00B330F3" w:rsidRPr="00B35D62" w:rsidRDefault="00872798" w:rsidP="00E52AD5">
            <w:pPr>
              <w:snapToGrid w:val="0"/>
              <w:jc w:val="center"/>
            </w:pPr>
            <w:sdt>
              <w:sdtPr>
                <w:id w:val="1349452272"/>
                <w14:checkbox>
                  <w14:checked w14:val="0"/>
                  <w14:checkedState w14:val="2612" w14:font="MS Gothic"/>
                  <w14:uncheckedState w14:val="2610" w14:font="MS Gothic"/>
                </w14:checkbox>
              </w:sdtPr>
              <w:sdtContent>
                <w:r w:rsidR="00B330F3">
                  <w:rPr>
                    <w:rFonts w:ascii="Meiryo" w:eastAsia="Meiryo" w:hAnsi="Meiryo" w:cs="Meiryo" w:hint="eastAsia"/>
                  </w:rPr>
                  <w:t>☐</w:t>
                </w:r>
              </w:sdtContent>
            </w:sdt>
            <w:r w:rsidR="00B330F3">
              <w:t xml:space="preserve">  Yes      </w:t>
            </w:r>
            <w:sdt>
              <w:sdtPr>
                <w:id w:val="-1824882206"/>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Pr>
          <w:p w14:paraId="02CC9D45" w14:textId="77777777" w:rsidR="00B330F3" w:rsidRDefault="00B330F3" w:rsidP="00E52AD5">
            <w:pPr>
              <w:snapToGrid w:val="0"/>
              <w:jc w:val="center"/>
            </w:pPr>
          </w:p>
        </w:tc>
      </w:tr>
      <w:tr w:rsidR="00B330F3" w14:paraId="3DD0BFE0" w14:textId="77777777" w:rsidTr="00E52AD5">
        <w:trPr>
          <w:cantSplit/>
        </w:trPr>
        <w:tc>
          <w:tcPr>
            <w:tcW w:w="4878" w:type="dxa"/>
          </w:tcPr>
          <w:p w14:paraId="40240FC9" w14:textId="77777777" w:rsidR="00703F61" w:rsidRDefault="00B330F3" w:rsidP="00ED3ED8">
            <w:pPr>
              <w:snapToGrid w:val="0"/>
            </w:pPr>
            <w:r>
              <w:t>If you had any fore</w:t>
            </w:r>
            <w:r w:rsidR="00E52AD5">
              <w:t>ign bank account</w:t>
            </w:r>
            <w:r w:rsidR="00ED3ED8">
              <w:t xml:space="preserve"> and </w:t>
            </w:r>
          </w:p>
          <w:p w14:paraId="617C67F2" w14:textId="5AFDC267" w:rsidR="00B330F3" w:rsidRDefault="00703F61" w:rsidP="00703F61">
            <w:pPr>
              <w:pStyle w:val="ListParagraph"/>
              <w:numPr>
                <w:ilvl w:val="0"/>
                <w:numId w:val="27"/>
              </w:numPr>
              <w:snapToGrid w:val="0"/>
            </w:pPr>
            <w:r>
              <w:t>Y</w:t>
            </w:r>
            <w:r w:rsidR="00ED3ED8">
              <w:t>ou lived in the US</w:t>
            </w:r>
            <w:r w:rsidR="00E52AD5">
              <w:t xml:space="preserve">, </w:t>
            </w:r>
            <w:r>
              <w:t>was the t</w:t>
            </w:r>
            <w:r w:rsidRPr="00703F61">
              <w:t xml:space="preserve">otal value of assets more than $50,000 </w:t>
            </w:r>
            <w:r>
              <w:t xml:space="preserve">(Single or Married Filing Separately) or $100,000 (Married Filing Jointly) </w:t>
            </w:r>
            <w:r w:rsidRPr="00703F61">
              <w:t>on the last day of the tax year, or more than $75,</w:t>
            </w:r>
            <w:r>
              <w:t>000 (Single or Married Filing Separately) or $150,000 (Married Filing Jointly) at any time during the year?</w:t>
            </w:r>
          </w:p>
          <w:p w14:paraId="45A8F4DB" w14:textId="4616091D" w:rsidR="00703F61" w:rsidRDefault="00703F61" w:rsidP="00703F61">
            <w:pPr>
              <w:pStyle w:val="ListParagraph"/>
              <w:numPr>
                <w:ilvl w:val="0"/>
                <w:numId w:val="27"/>
              </w:numPr>
              <w:snapToGrid w:val="0"/>
            </w:pPr>
            <w:r>
              <w:t>You lived outside the US, was the t</w:t>
            </w:r>
            <w:r w:rsidRPr="00703F61">
              <w:t xml:space="preserve">otal value of assets </w:t>
            </w:r>
            <w:r>
              <w:t>more than $200</w:t>
            </w:r>
            <w:r w:rsidRPr="00703F61">
              <w:t xml:space="preserve">,000 </w:t>
            </w:r>
            <w:r>
              <w:t xml:space="preserve">(Single or Married Filing Separately) or $400,000 (Married Filing Jointly) </w:t>
            </w:r>
            <w:r w:rsidRPr="00703F61">
              <w:t>on the last day o</w:t>
            </w:r>
            <w:r>
              <w:t>f the tax year, or more than $300</w:t>
            </w:r>
            <w:r w:rsidRPr="00703F61">
              <w:t>,</w:t>
            </w:r>
            <w:r>
              <w:t>000 (Single or Married Filing Separately) or $600,000 (Married Filing Jointly) at any time during the year?</w:t>
            </w:r>
          </w:p>
        </w:tc>
        <w:tc>
          <w:tcPr>
            <w:tcW w:w="4140" w:type="dxa"/>
            <w:gridSpan w:val="2"/>
          </w:tcPr>
          <w:p w14:paraId="7DC65E88" w14:textId="77777777" w:rsidR="00B330F3" w:rsidRDefault="00872798" w:rsidP="00E52AD5">
            <w:pPr>
              <w:snapToGrid w:val="0"/>
              <w:jc w:val="center"/>
            </w:pPr>
            <w:sdt>
              <w:sdtPr>
                <w:id w:val="-1414769906"/>
                <w14:checkbox>
                  <w14:checked w14:val="0"/>
                  <w14:checkedState w14:val="2612" w14:font="MS Gothic"/>
                  <w14:uncheckedState w14:val="2610" w14:font="MS Gothic"/>
                </w14:checkbox>
              </w:sdtPr>
              <w:sdtContent>
                <w:r w:rsidR="00B330F3">
                  <w:rPr>
                    <w:rFonts w:ascii="Meiryo" w:eastAsia="Meiryo" w:hAnsi="Meiryo" w:cs="Meiryo" w:hint="eastAsia"/>
                  </w:rPr>
                  <w:t>☐</w:t>
                </w:r>
              </w:sdtContent>
            </w:sdt>
            <w:r w:rsidR="00B330F3">
              <w:t xml:space="preserve">  Yes      </w:t>
            </w:r>
            <w:sdt>
              <w:sdtPr>
                <w:id w:val="-1786653551"/>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Pr>
          <w:p w14:paraId="3E25739A" w14:textId="77777777" w:rsidR="00B330F3" w:rsidRDefault="00B330F3" w:rsidP="00E52AD5">
            <w:pPr>
              <w:snapToGrid w:val="0"/>
              <w:jc w:val="center"/>
            </w:pPr>
          </w:p>
        </w:tc>
      </w:tr>
      <w:tr w:rsidR="00E52AD5" w14:paraId="3B114868" w14:textId="77777777" w:rsidTr="00E52AD5">
        <w:trPr>
          <w:cantSplit/>
        </w:trPr>
        <w:tc>
          <w:tcPr>
            <w:tcW w:w="4878" w:type="dxa"/>
          </w:tcPr>
          <w:p w14:paraId="0C5DC18E" w14:textId="053890D1" w:rsidR="00E52AD5" w:rsidRDefault="00ED3ED8" w:rsidP="00ED3ED8">
            <w:pPr>
              <w:snapToGrid w:val="0"/>
            </w:pPr>
            <w:r>
              <w:t xml:space="preserve">If you had any foreign bank account and you lived in the US, was the aggregate value of all accounts US$10,000 </w:t>
            </w:r>
            <w:r w:rsidR="00273285">
              <w:t xml:space="preserve">at </w:t>
            </w:r>
            <w:r>
              <w:t>any time during the year?</w:t>
            </w:r>
          </w:p>
        </w:tc>
        <w:tc>
          <w:tcPr>
            <w:tcW w:w="4140" w:type="dxa"/>
            <w:gridSpan w:val="2"/>
          </w:tcPr>
          <w:p w14:paraId="03D71B83" w14:textId="77777777" w:rsidR="00E52AD5" w:rsidRDefault="00872798" w:rsidP="00E52AD5">
            <w:pPr>
              <w:snapToGrid w:val="0"/>
              <w:jc w:val="center"/>
            </w:pPr>
            <w:sdt>
              <w:sdtPr>
                <w:id w:val="814529230"/>
                <w14:checkbox>
                  <w14:checked w14:val="0"/>
                  <w14:checkedState w14:val="2612" w14:font="MS Gothic"/>
                  <w14:uncheckedState w14:val="2610" w14:font="MS Gothic"/>
                </w14:checkbox>
              </w:sdtPr>
              <w:sdtContent>
                <w:r w:rsidR="00E52AD5">
                  <w:rPr>
                    <w:rFonts w:ascii="Meiryo" w:eastAsia="Meiryo" w:hAnsi="Meiryo" w:cs="Meiryo" w:hint="eastAsia"/>
                  </w:rPr>
                  <w:t>☐</w:t>
                </w:r>
              </w:sdtContent>
            </w:sdt>
            <w:r w:rsidR="00E52AD5">
              <w:t xml:space="preserve">  Yes      </w:t>
            </w:r>
            <w:sdt>
              <w:sdtPr>
                <w:id w:val="-520085427"/>
                <w14:checkbox>
                  <w14:checked w14:val="0"/>
                  <w14:checkedState w14:val="2612" w14:font="MS Gothic"/>
                  <w14:uncheckedState w14:val="2610" w14:font="MS Gothic"/>
                </w14:checkbox>
              </w:sdtPr>
              <w:sdtContent>
                <w:r w:rsidR="00E52AD5">
                  <w:rPr>
                    <w:rFonts w:ascii="MS Gothic" w:eastAsia="MS Gothic" w:hint="eastAsia"/>
                  </w:rPr>
                  <w:t>☐</w:t>
                </w:r>
              </w:sdtContent>
            </w:sdt>
            <w:r w:rsidR="00E52AD5">
              <w:t xml:space="preserve"> No</w:t>
            </w:r>
          </w:p>
        </w:tc>
        <w:tc>
          <w:tcPr>
            <w:tcW w:w="1540" w:type="dxa"/>
          </w:tcPr>
          <w:p w14:paraId="6E472988" w14:textId="77777777" w:rsidR="00E52AD5" w:rsidRDefault="00E52AD5" w:rsidP="00E52AD5">
            <w:pPr>
              <w:snapToGrid w:val="0"/>
              <w:jc w:val="center"/>
            </w:pPr>
          </w:p>
        </w:tc>
      </w:tr>
      <w:tr w:rsidR="00E52AD5" w14:paraId="2674008D" w14:textId="77777777" w:rsidTr="00E52AD5">
        <w:trPr>
          <w:cantSplit/>
        </w:trPr>
        <w:tc>
          <w:tcPr>
            <w:tcW w:w="4878" w:type="dxa"/>
          </w:tcPr>
          <w:p w14:paraId="21139D51" w14:textId="77777777" w:rsidR="00E52AD5" w:rsidRDefault="00E52AD5" w:rsidP="00E52AD5">
            <w:pPr>
              <w:snapToGrid w:val="0"/>
            </w:pPr>
            <w:r>
              <w:t>Did you receive dividends from stock?</w:t>
            </w:r>
          </w:p>
        </w:tc>
        <w:tc>
          <w:tcPr>
            <w:tcW w:w="4140" w:type="dxa"/>
            <w:gridSpan w:val="2"/>
          </w:tcPr>
          <w:p w14:paraId="0886F69C" w14:textId="77777777" w:rsidR="00E52AD5" w:rsidRDefault="00872798" w:rsidP="00E52AD5">
            <w:pPr>
              <w:snapToGrid w:val="0"/>
              <w:jc w:val="center"/>
            </w:pPr>
            <w:sdt>
              <w:sdtPr>
                <w:id w:val="-117679006"/>
                <w14:checkbox>
                  <w14:checked w14:val="0"/>
                  <w14:checkedState w14:val="2612" w14:font="MS Gothic"/>
                  <w14:uncheckedState w14:val="2610" w14:font="MS Gothic"/>
                </w14:checkbox>
              </w:sdtPr>
              <w:sdtContent>
                <w:r w:rsidR="00E52AD5">
                  <w:rPr>
                    <w:rFonts w:ascii="MS Gothic" w:eastAsia="MS Gothic" w:hint="eastAsia"/>
                  </w:rPr>
                  <w:t>☐</w:t>
                </w:r>
              </w:sdtContent>
            </w:sdt>
            <w:r w:rsidR="00E52AD5">
              <w:t xml:space="preserve">  Yes      </w:t>
            </w:r>
            <w:sdt>
              <w:sdtPr>
                <w:id w:val="1873258542"/>
                <w14:checkbox>
                  <w14:checked w14:val="0"/>
                  <w14:checkedState w14:val="2612" w14:font="MS Gothic"/>
                  <w14:uncheckedState w14:val="2610" w14:font="MS Gothic"/>
                </w14:checkbox>
              </w:sdtPr>
              <w:sdtContent>
                <w:r w:rsidR="00E52AD5">
                  <w:rPr>
                    <w:rFonts w:ascii="MS Gothic" w:eastAsia="MS Gothic" w:hint="eastAsia"/>
                  </w:rPr>
                  <w:t>☐</w:t>
                </w:r>
              </w:sdtContent>
            </w:sdt>
            <w:r w:rsidR="00E52AD5">
              <w:t xml:space="preserve"> No</w:t>
            </w:r>
          </w:p>
          <w:p w14:paraId="3CAF6B68" w14:textId="109633D0"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1099-DIV</w:t>
            </w:r>
            <w:r w:rsidR="00443D68">
              <w:rPr>
                <w:rFonts w:ascii="Arial Narrow" w:hAnsi="Arial Narrow"/>
                <w:i w:val="0"/>
              </w:rPr>
              <w:t>. Please note that, depending on the investment you have, you may receive them later in February. Please check with your financial institutions.</w:t>
            </w:r>
          </w:p>
        </w:tc>
        <w:tc>
          <w:tcPr>
            <w:tcW w:w="1540" w:type="dxa"/>
          </w:tcPr>
          <w:p w14:paraId="30B8391E" w14:textId="77777777" w:rsidR="00E52AD5" w:rsidRDefault="00E52AD5" w:rsidP="00E52AD5">
            <w:pPr>
              <w:snapToGrid w:val="0"/>
              <w:jc w:val="center"/>
            </w:pPr>
          </w:p>
        </w:tc>
      </w:tr>
      <w:tr w:rsidR="00443D68" w14:paraId="4EAFEA86" w14:textId="77777777" w:rsidTr="00E52AD5">
        <w:trPr>
          <w:cantSplit/>
        </w:trPr>
        <w:tc>
          <w:tcPr>
            <w:tcW w:w="4878" w:type="dxa"/>
          </w:tcPr>
          <w:p w14:paraId="10BB199F" w14:textId="02F0B822" w:rsidR="00443D68" w:rsidRDefault="00443D68" w:rsidP="00443D68">
            <w:pPr>
              <w:snapToGrid w:val="0"/>
            </w:pPr>
            <w:r>
              <w:t>Did you receive any K-1?</w:t>
            </w:r>
          </w:p>
        </w:tc>
        <w:tc>
          <w:tcPr>
            <w:tcW w:w="4140" w:type="dxa"/>
            <w:gridSpan w:val="2"/>
          </w:tcPr>
          <w:p w14:paraId="5A944416" w14:textId="77777777" w:rsidR="00443D68" w:rsidRDefault="00872798" w:rsidP="00443D68">
            <w:pPr>
              <w:snapToGrid w:val="0"/>
              <w:jc w:val="center"/>
            </w:pPr>
            <w:sdt>
              <w:sdtPr>
                <w:id w:val="-1226598424"/>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316338186"/>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74D2AAD8" w14:textId="5EBE40C4" w:rsidR="00443D68" w:rsidRDefault="00443D68" w:rsidP="00443D68">
            <w:pPr>
              <w:snapToGrid w:val="0"/>
              <w:jc w:val="center"/>
            </w:pPr>
            <w:r>
              <w:rPr>
                <w:rFonts w:ascii="Arial Narrow" w:hAnsi="Arial Narrow"/>
              </w:rPr>
              <w:t>Bring all K-1s</w:t>
            </w:r>
            <w:r>
              <w:rPr>
                <w:rFonts w:ascii="Arial Narrow" w:hAnsi="Arial Narrow"/>
                <w:i/>
              </w:rPr>
              <w:t xml:space="preserve">. </w:t>
            </w:r>
            <w:r w:rsidRPr="00443D68">
              <w:rPr>
                <w:rFonts w:ascii="Arial Narrow" w:hAnsi="Arial Narrow"/>
                <w:iCs/>
              </w:rPr>
              <w:t>Please note that</w:t>
            </w:r>
            <w:r>
              <w:rPr>
                <w:rFonts w:ascii="Arial Narrow" w:hAnsi="Arial Narrow"/>
                <w:iCs/>
              </w:rPr>
              <w:t xml:space="preserve"> you may not receive all your K-1s till late March. Please check with your partnerships.</w:t>
            </w:r>
          </w:p>
        </w:tc>
        <w:tc>
          <w:tcPr>
            <w:tcW w:w="1540" w:type="dxa"/>
          </w:tcPr>
          <w:p w14:paraId="50F1289D" w14:textId="77777777" w:rsidR="00443D68" w:rsidRDefault="00443D68" w:rsidP="00443D68">
            <w:pPr>
              <w:snapToGrid w:val="0"/>
              <w:jc w:val="center"/>
            </w:pPr>
          </w:p>
        </w:tc>
      </w:tr>
      <w:tr w:rsidR="00443D68" w14:paraId="3E0B7972" w14:textId="77777777" w:rsidTr="00E52AD5">
        <w:trPr>
          <w:cantSplit/>
        </w:trPr>
        <w:tc>
          <w:tcPr>
            <w:tcW w:w="4878" w:type="dxa"/>
          </w:tcPr>
          <w:p w14:paraId="4B45F418" w14:textId="77777777" w:rsidR="00443D68" w:rsidRDefault="00443D68" w:rsidP="00443D68">
            <w:pPr>
              <w:snapToGrid w:val="0"/>
            </w:pPr>
            <w:r>
              <w:t>If you have children, did they receive any investment income?</w:t>
            </w:r>
          </w:p>
        </w:tc>
        <w:tc>
          <w:tcPr>
            <w:tcW w:w="4140" w:type="dxa"/>
            <w:gridSpan w:val="2"/>
          </w:tcPr>
          <w:p w14:paraId="55B21283" w14:textId="77777777" w:rsidR="00443D68" w:rsidRDefault="00872798" w:rsidP="00443D68">
            <w:pPr>
              <w:snapToGrid w:val="0"/>
              <w:jc w:val="center"/>
              <w:rPr>
                <w:rFonts w:ascii="Symbol" w:hAnsi="Symbol"/>
              </w:rPr>
            </w:pPr>
            <w:sdt>
              <w:sdtPr>
                <w:id w:val="-1085140400"/>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903758769"/>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r w:rsidR="00443D68" w:rsidRPr="00B35D62">
              <w:t xml:space="preserve"> </w:t>
            </w:r>
          </w:p>
          <w:p w14:paraId="2B7D049B" w14:textId="77777777" w:rsidR="00443D68" w:rsidRDefault="00443D68" w:rsidP="00443D68">
            <w:pPr>
              <w:pStyle w:val="Heading1"/>
              <w:numPr>
                <w:ilvl w:val="0"/>
                <w:numId w:val="23"/>
              </w:numPr>
              <w:ind w:left="347"/>
              <w:rPr>
                <w:rFonts w:ascii="Arial Narrow" w:hAnsi="Arial Narrow"/>
                <w:i w:val="0"/>
              </w:rPr>
            </w:pPr>
            <w:r>
              <w:rPr>
                <w:rFonts w:ascii="Arial Narrow" w:hAnsi="Arial Narrow"/>
                <w:i w:val="0"/>
              </w:rPr>
              <w:t>Bring all 1099s</w:t>
            </w:r>
          </w:p>
        </w:tc>
        <w:tc>
          <w:tcPr>
            <w:tcW w:w="1540" w:type="dxa"/>
          </w:tcPr>
          <w:p w14:paraId="7626800D" w14:textId="77777777" w:rsidR="00443D68" w:rsidRDefault="00443D68" w:rsidP="00443D68">
            <w:pPr>
              <w:snapToGrid w:val="0"/>
              <w:jc w:val="center"/>
            </w:pPr>
          </w:p>
        </w:tc>
      </w:tr>
      <w:tr w:rsidR="00443D68" w14:paraId="5D95A76B" w14:textId="77777777" w:rsidTr="00E52AD5">
        <w:trPr>
          <w:cantSplit/>
        </w:trPr>
        <w:tc>
          <w:tcPr>
            <w:tcW w:w="4878" w:type="dxa"/>
          </w:tcPr>
          <w:p w14:paraId="593ED4AB" w14:textId="68F2A327" w:rsidR="00443D68" w:rsidRDefault="00443D68" w:rsidP="00443D68">
            <w:pPr>
              <w:snapToGrid w:val="0"/>
            </w:pPr>
            <w:r>
              <w:t xml:space="preserve">Did you receive alimony (NOT child support) in </w:t>
            </w:r>
            <w:r w:rsidR="007D1CE9">
              <w:t>2025</w:t>
            </w:r>
            <w:r>
              <w:t>?</w:t>
            </w:r>
          </w:p>
        </w:tc>
        <w:tc>
          <w:tcPr>
            <w:tcW w:w="4140" w:type="dxa"/>
            <w:gridSpan w:val="2"/>
          </w:tcPr>
          <w:p w14:paraId="5A717E2F" w14:textId="77777777" w:rsidR="00443D68" w:rsidRDefault="00443D68" w:rsidP="00443D68">
            <w:pPr>
              <w:snapToGrid w:val="0"/>
              <w:jc w:val="center"/>
            </w:pPr>
            <w:r>
              <w:t xml:space="preserve">  </w:t>
            </w:r>
            <w:sdt>
              <w:sdtPr>
                <w:id w:val="-2146492177"/>
                <w14:checkbox>
                  <w14:checked w14:val="0"/>
                  <w14:checkedState w14:val="2612" w14:font="MS Gothic"/>
                  <w14:uncheckedState w14:val="2610" w14:font="MS Gothic"/>
                </w14:checkbox>
              </w:sdtPr>
              <w:sdtContent>
                <w:r>
                  <w:rPr>
                    <w:rFonts w:ascii="MS Gothic" w:eastAsia="MS Gothic" w:hint="eastAsia"/>
                  </w:rPr>
                  <w:t>☐</w:t>
                </w:r>
              </w:sdtContent>
            </w:sdt>
            <w:r>
              <w:t xml:space="preserve">  Yes    </w:t>
            </w:r>
          </w:p>
          <w:p w14:paraId="4F02B7A7" w14:textId="6618479D" w:rsidR="00443D68" w:rsidRDefault="00443D68" w:rsidP="00443D68">
            <w:pPr>
              <w:snapToGrid w:val="0"/>
              <w:jc w:val="center"/>
            </w:pPr>
            <w:r>
              <w:t xml:space="preserve">  If Yes, was the divorce finalized after Dec 31, 2018?</w:t>
            </w:r>
          </w:p>
          <w:p w14:paraId="364C4EB2" w14:textId="1BCE2951" w:rsidR="00443D68" w:rsidRDefault="00443D68" w:rsidP="00443D68">
            <w:pPr>
              <w:snapToGrid w:val="0"/>
              <w:jc w:val="center"/>
              <w:rPr>
                <w:sz w:val="16"/>
              </w:rPr>
            </w:pPr>
            <w:r w:rsidRPr="00E46993">
              <w:rPr>
                <w:sz w:val="16"/>
              </w:rPr>
              <w:t xml:space="preserve">  </w:t>
            </w:r>
            <w:sdt>
              <w:sdtPr>
                <w:rPr>
                  <w:sz w:val="16"/>
                </w:rPr>
                <w:id w:val="436403450"/>
                <w14:checkbox>
                  <w14:checked w14:val="0"/>
                  <w14:checkedState w14:val="2612" w14:font="MS Gothic"/>
                  <w14:uncheckedState w14:val="2610" w14:font="MS Gothic"/>
                </w14:checkbox>
              </w:sdtPr>
              <w:sdtContent>
                <w:r w:rsidRPr="00E46993">
                  <w:rPr>
                    <w:rFonts w:ascii="MS Gothic" w:eastAsia="MS Gothic" w:hint="eastAsia"/>
                    <w:sz w:val="16"/>
                  </w:rPr>
                  <w:t>☐</w:t>
                </w:r>
              </w:sdtContent>
            </w:sdt>
            <w:r w:rsidRPr="00E46993">
              <w:rPr>
                <w:sz w:val="16"/>
              </w:rPr>
              <w:t xml:space="preserve">  Yes, it was finalized after 12/31/</w:t>
            </w:r>
            <w:r>
              <w:rPr>
                <w:sz w:val="16"/>
              </w:rPr>
              <w:t>2018</w:t>
            </w:r>
            <w:r w:rsidRPr="00E46993">
              <w:rPr>
                <w:sz w:val="16"/>
              </w:rPr>
              <w:t>.</w:t>
            </w:r>
          </w:p>
          <w:p w14:paraId="2873D204" w14:textId="3D5CB4FA" w:rsidR="00443D68" w:rsidRDefault="00443D68" w:rsidP="00443D68">
            <w:pPr>
              <w:snapToGrid w:val="0"/>
              <w:jc w:val="center"/>
              <w:rPr>
                <w:sz w:val="16"/>
              </w:rPr>
            </w:pPr>
            <w:r w:rsidRPr="00E46993">
              <w:rPr>
                <w:sz w:val="16"/>
              </w:rPr>
              <w:t xml:space="preserve"> </w:t>
            </w:r>
            <w:sdt>
              <w:sdtPr>
                <w:rPr>
                  <w:sz w:val="16"/>
                </w:rPr>
                <w:id w:val="-2111575921"/>
                <w14:checkbox>
                  <w14:checked w14:val="0"/>
                  <w14:checkedState w14:val="2612" w14:font="MS Gothic"/>
                  <w14:uncheckedState w14:val="2610" w14:font="MS Gothic"/>
                </w14:checkbox>
              </w:sdtPr>
              <w:sdtContent>
                <w:r w:rsidRPr="00E46993">
                  <w:rPr>
                    <w:rFonts w:ascii="MS Gothic" w:eastAsia="MS Gothic" w:hint="eastAsia"/>
                    <w:sz w:val="16"/>
                  </w:rPr>
                  <w:t>☐</w:t>
                </w:r>
              </w:sdtContent>
            </w:sdt>
            <w:r w:rsidRPr="00E46993">
              <w:rPr>
                <w:sz w:val="16"/>
              </w:rPr>
              <w:t xml:space="preserve">  No, it was finalized ON or BEFORE 12/31/</w:t>
            </w:r>
            <w:r>
              <w:rPr>
                <w:sz w:val="16"/>
              </w:rPr>
              <w:t>2018 and has not been modified</w:t>
            </w:r>
            <w:r w:rsidRPr="00E46993">
              <w:rPr>
                <w:sz w:val="16"/>
              </w:rPr>
              <w:t>.</w:t>
            </w:r>
            <w:r>
              <w:rPr>
                <w:sz w:val="16"/>
              </w:rPr>
              <w:t xml:space="preserve"> </w:t>
            </w:r>
            <w:r w:rsidRPr="00E46993">
              <w:rPr>
                <w:sz w:val="16"/>
              </w:rPr>
              <w:t xml:space="preserve">Bring documentation that shows how much alimony you have received in </w:t>
            </w:r>
            <w:r w:rsidR="007D1CE9">
              <w:rPr>
                <w:sz w:val="16"/>
              </w:rPr>
              <w:t>2025</w:t>
            </w:r>
          </w:p>
          <w:p w14:paraId="7E4CA4A3" w14:textId="77777777" w:rsidR="00443D68" w:rsidRPr="000121F0" w:rsidRDefault="00443D68" w:rsidP="00443D68">
            <w:pPr>
              <w:snapToGrid w:val="0"/>
              <w:jc w:val="center"/>
              <w:rPr>
                <w:sz w:val="16"/>
              </w:rPr>
            </w:pPr>
            <w:r>
              <w:t xml:space="preserve">  </w:t>
            </w:r>
          </w:p>
          <w:p w14:paraId="5D550277" w14:textId="77777777" w:rsidR="00443D68" w:rsidRDefault="00872798" w:rsidP="00443D68">
            <w:pPr>
              <w:snapToGrid w:val="0"/>
              <w:jc w:val="center"/>
              <w:rPr>
                <w:rFonts w:ascii="Symbol" w:hAnsi="Symbol"/>
              </w:rPr>
            </w:pPr>
            <w:sdt>
              <w:sdtPr>
                <w:id w:val="-812943638"/>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r w:rsidR="00443D68" w:rsidRPr="00B35D62">
              <w:t xml:space="preserve"> </w:t>
            </w:r>
          </w:p>
          <w:p w14:paraId="214C75CF" w14:textId="77777777" w:rsidR="00443D68" w:rsidRPr="00E46993" w:rsidRDefault="00443D68" w:rsidP="00443D68">
            <w:pPr>
              <w:rPr>
                <w:lang w:eastAsia="ar-SA"/>
              </w:rPr>
            </w:pPr>
          </w:p>
        </w:tc>
        <w:tc>
          <w:tcPr>
            <w:tcW w:w="1540" w:type="dxa"/>
          </w:tcPr>
          <w:p w14:paraId="0D50533B" w14:textId="77777777" w:rsidR="00443D68" w:rsidRDefault="00443D68" w:rsidP="00443D68">
            <w:pPr>
              <w:snapToGrid w:val="0"/>
              <w:jc w:val="center"/>
            </w:pPr>
          </w:p>
        </w:tc>
      </w:tr>
      <w:tr w:rsidR="00443D68" w14:paraId="1B7911C0" w14:textId="77777777" w:rsidTr="00E52AD5">
        <w:trPr>
          <w:cantSplit/>
        </w:trPr>
        <w:tc>
          <w:tcPr>
            <w:tcW w:w="4878" w:type="dxa"/>
          </w:tcPr>
          <w:p w14:paraId="51449B6C" w14:textId="6FD912F4" w:rsidR="00443D68" w:rsidRDefault="00443D68" w:rsidP="00443D68">
            <w:pPr>
              <w:snapToGrid w:val="0"/>
            </w:pPr>
            <w:r>
              <w:lastRenderedPageBreak/>
              <w:t xml:space="preserve">Did you pay alimony (NOT child support) in </w:t>
            </w:r>
            <w:r w:rsidR="007D1CE9">
              <w:t>2025</w:t>
            </w:r>
            <w:r>
              <w:t>?</w:t>
            </w:r>
          </w:p>
        </w:tc>
        <w:tc>
          <w:tcPr>
            <w:tcW w:w="4140" w:type="dxa"/>
            <w:gridSpan w:val="2"/>
          </w:tcPr>
          <w:p w14:paraId="500B591F" w14:textId="77777777" w:rsidR="00443D68" w:rsidRDefault="00443D68" w:rsidP="00443D68">
            <w:pPr>
              <w:snapToGrid w:val="0"/>
              <w:jc w:val="center"/>
            </w:pPr>
            <w:r>
              <w:t xml:space="preserve">  </w:t>
            </w:r>
            <w:sdt>
              <w:sdtPr>
                <w:id w:val="1285846440"/>
                <w14:checkbox>
                  <w14:checked w14:val="0"/>
                  <w14:checkedState w14:val="2612" w14:font="MS Gothic"/>
                  <w14:uncheckedState w14:val="2610" w14:font="MS Gothic"/>
                </w14:checkbox>
              </w:sdtPr>
              <w:sdtContent>
                <w:r>
                  <w:rPr>
                    <w:rFonts w:ascii="MS Gothic" w:eastAsia="MS Gothic" w:hint="eastAsia"/>
                  </w:rPr>
                  <w:t>☐</w:t>
                </w:r>
              </w:sdtContent>
            </w:sdt>
            <w:r>
              <w:t xml:space="preserve">  Yes    </w:t>
            </w:r>
          </w:p>
          <w:p w14:paraId="5E66E0C3" w14:textId="4C8039E3" w:rsidR="00443D68" w:rsidRDefault="00443D68" w:rsidP="00443D68">
            <w:pPr>
              <w:snapToGrid w:val="0"/>
              <w:jc w:val="center"/>
            </w:pPr>
            <w:r>
              <w:t xml:space="preserve">  If Yes, was the divorce finalized after Dec 31, 2018?</w:t>
            </w:r>
          </w:p>
          <w:p w14:paraId="2BC98543" w14:textId="0F09ADA5" w:rsidR="00443D68" w:rsidRDefault="00443D68" w:rsidP="00443D68">
            <w:pPr>
              <w:snapToGrid w:val="0"/>
              <w:jc w:val="center"/>
              <w:rPr>
                <w:sz w:val="16"/>
              </w:rPr>
            </w:pPr>
            <w:r w:rsidRPr="00E46993">
              <w:rPr>
                <w:sz w:val="16"/>
              </w:rPr>
              <w:t xml:space="preserve">  </w:t>
            </w:r>
            <w:sdt>
              <w:sdtPr>
                <w:rPr>
                  <w:sz w:val="16"/>
                </w:rPr>
                <w:id w:val="-347636729"/>
                <w14:checkbox>
                  <w14:checked w14:val="0"/>
                  <w14:checkedState w14:val="2612" w14:font="MS Gothic"/>
                  <w14:uncheckedState w14:val="2610" w14:font="MS Gothic"/>
                </w14:checkbox>
              </w:sdtPr>
              <w:sdtContent>
                <w:r w:rsidRPr="00E46993">
                  <w:rPr>
                    <w:rFonts w:ascii="MS Gothic" w:eastAsia="MS Gothic" w:hint="eastAsia"/>
                    <w:sz w:val="16"/>
                  </w:rPr>
                  <w:t>☐</w:t>
                </w:r>
              </w:sdtContent>
            </w:sdt>
            <w:r w:rsidRPr="00E46993">
              <w:rPr>
                <w:sz w:val="16"/>
              </w:rPr>
              <w:t xml:space="preserve">  Yes, it was finalized after 12/31/</w:t>
            </w:r>
            <w:r>
              <w:rPr>
                <w:sz w:val="16"/>
              </w:rPr>
              <w:t>2018</w:t>
            </w:r>
            <w:r w:rsidRPr="00E46993">
              <w:rPr>
                <w:sz w:val="16"/>
              </w:rPr>
              <w:t>.</w:t>
            </w:r>
          </w:p>
          <w:p w14:paraId="6D0A2ECF" w14:textId="3011C743" w:rsidR="00443D68" w:rsidRDefault="00443D68" w:rsidP="00443D68">
            <w:pPr>
              <w:snapToGrid w:val="0"/>
              <w:jc w:val="center"/>
              <w:rPr>
                <w:sz w:val="16"/>
              </w:rPr>
            </w:pPr>
            <w:r w:rsidRPr="00E46993">
              <w:rPr>
                <w:sz w:val="16"/>
              </w:rPr>
              <w:t xml:space="preserve"> </w:t>
            </w:r>
            <w:sdt>
              <w:sdtPr>
                <w:rPr>
                  <w:sz w:val="16"/>
                </w:rPr>
                <w:id w:val="1956895962"/>
                <w14:checkbox>
                  <w14:checked w14:val="0"/>
                  <w14:checkedState w14:val="2612" w14:font="MS Gothic"/>
                  <w14:uncheckedState w14:val="2610" w14:font="MS Gothic"/>
                </w14:checkbox>
              </w:sdtPr>
              <w:sdtContent>
                <w:r w:rsidRPr="00E46993">
                  <w:rPr>
                    <w:rFonts w:ascii="MS Gothic" w:eastAsia="MS Gothic" w:hint="eastAsia"/>
                    <w:sz w:val="16"/>
                  </w:rPr>
                  <w:t>☐</w:t>
                </w:r>
              </w:sdtContent>
            </w:sdt>
            <w:r w:rsidRPr="00E46993">
              <w:rPr>
                <w:sz w:val="16"/>
              </w:rPr>
              <w:t xml:space="preserve">  No, it was finalized ON or BEFORE 12/31/</w:t>
            </w:r>
            <w:r>
              <w:rPr>
                <w:sz w:val="16"/>
              </w:rPr>
              <w:t>2018 and has not been modified</w:t>
            </w:r>
            <w:r w:rsidRPr="00E46993">
              <w:rPr>
                <w:sz w:val="16"/>
              </w:rPr>
              <w:t>.</w:t>
            </w:r>
            <w:r>
              <w:rPr>
                <w:sz w:val="16"/>
              </w:rPr>
              <w:t xml:space="preserve"> </w:t>
            </w:r>
            <w:r w:rsidRPr="00E46993">
              <w:rPr>
                <w:sz w:val="16"/>
              </w:rPr>
              <w:t xml:space="preserve">Bring documentation that shows how much alimony you have </w:t>
            </w:r>
            <w:r>
              <w:rPr>
                <w:sz w:val="16"/>
              </w:rPr>
              <w:t>paid</w:t>
            </w:r>
            <w:r w:rsidRPr="00E46993">
              <w:rPr>
                <w:sz w:val="16"/>
              </w:rPr>
              <w:t xml:space="preserve"> in </w:t>
            </w:r>
            <w:r w:rsidR="007D1CE9">
              <w:rPr>
                <w:sz w:val="16"/>
              </w:rPr>
              <w:t>2025</w:t>
            </w:r>
            <w:r>
              <w:rPr>
                <w:sz w:val="16"/>
              </w:rPr>
              <w:t>.</w:t>
            </w:r>
          </w:p>
          <w:p w14:paraId="3AB2A260" w14:textId="77777777" w:rsidR="00443D68" w:rsidRDefault="00443D68" w:rsidP="00443D68">
            <w:pPr>
              <w:snapToGrid w:val="0"/>
              <w:jc w:val="center"/>
            </w:pPr>
            <w:r>
              <w:t xml:space="preserve">  </w:t>
            </w:r>
          </w:p>
          <w:p w14:paraId="720C1B5B" w14:textId="77777777" w:rsidR="00443D68" w:rsidRDefault="00872798" w:rsidP="00443D68">
            <w:pPr>
              <w:snapToGrid w:val="0"/>
              <w:jc w:val="center"/>
              <w:rPr>
                <w:rFonts w:ascii="Symbol" w:hAnsi="Symbol"/>
              </w:rPr>
            </w:pPr>
            <w:sdt>
              <w:sdtPr>
                <w:id w:val="-2009970967"/>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r w:rsidR="00443D68" w:rsidRPr="00B35D62">
              <w:t xml:space="preserve"> </w:t>
            </w:r>
          </w:p>
          <w:p w14:paraId="55827422" w14:textId="77777777" w:rsidR="00443D68" w:rsidRDefault="00443D68" w:rsidP="00443D68">
            <w:pPr>
              <w:jc w:val="both"/>
              <w:rPr>
                <w:rFonts w:ascii="Arial Narrow" w:hAnsi="Arial Narrow"/>
              </w:rPr>
            </w:pPr>
          </w:p>
        </w:tc>
        <w:tc>
          <w:tcPr>
            <w:tcW w:w="1540" w:type="dxa"/>
          </w:tcPr>
          <w:p w14:paraId="08AE22C8" w14:textId="77777777" w:rsidR="00443D68" w:rsidRDefault="00443D68" w:rsidP="00443D68">
            <w:pPr>
              <w:snapToGrid w:val="0"/>
              <w:jc w:val="center"/>
            </w:pPr>
          </w:p>
        </w:tc>
      </w:tr>
      <w:tr w:rsidR="00443D68" w14:paraId="483C64A6" w14:textId="77777777" w:rsidTr="00E52AD5">
        <w:trPr>
          <w:cantSplit/>
        </w:trPr>
        <w:tc>
          <w:tcPr>
            <w:tcW w:w="4878" w:type="dxa"/>
          </w:tcPr>
          <w:p w14:paraId="0EAAA3FB" w14:textId="7729A45C" w:rsidR="00443D68" w:rsidRDefault="00443D68" w:rsidP="00443D68">
            <w:pPr>
              <w:snapToGrid w:val="0"/>
            </w:pPr>
            <w:r>
              <w:t xml:space="preserve">Did you receive any combat pay in </w:t>
            </w:r>
            <w:r w:rsidR="007D1CE9">
              <w:t>2025</w:t>
            </w:r>
            <w:r>
              <w:t>?</w:t>
            </w:r>
          </w:p>
        </w:tc>
        <w:tc>
          <w:tcPr>
            <w:tcW w:w="4140" w:type="dxa"/>
            <w:gridSpan w:val="2"/>
          </w:tcPr>
          <w:p w14:paraId="4361949F" w14:textId="77777777" w:rsidR="00443D68" w:rsidRPr="001015FD" w:rsidRDefault="00872798" w:rsidP="00443D68">
            <w:pPr>
              <w:snapToGrid w:val="0"/>
              <w:jc w:val="center"/>
              <w:rPr>
                <w:rFonts w:ascii="Symbol" w:hAnsi="Symbol"/>
              </w:rPr>
            </w:pPr>
            <w:sdt>
              <w:sdtPr>
                <w:id w:val="1720399857"/>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917059137"/>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r w:rsidR="00443D68" w:rsidRPr="00B35D62">
              <w:t xml:space="preserve"> </w:t>
            </w:r>
          </w:p>
        </w:tc>
        <w:tc>
          <w:tcPr>
            <w:tcW w:w="1540" w:type="dxa"/>
          </w:tcPr>
          <w:p w14:paraId="118F79B2" w14:textId="77777777" w:rsidR="00443D68" w:rsidRDefault="00443D68" w:rsidP="00443D68">
            <w:pPr>
              <w:snapToGrid w:val="0"/>
              <w:jc w:val="center"/>
            </w:pPr>
          </w:p>
        </w:tc>
      </w:tr>
      <w:tr w:rsidR="00443D68" w14:paraId="73155795" w14:textId="77777777" w:rsidTr="00E52AD5">
        <w:trPr>
          <w:cantSplit/>
        </w:trPr>
        <w:tc>
          <w:tcPr>
            <w:tcW w:w="4878" w:type="dxa"/>
          </w:tcPr>
          <w:p w14:paraId="4FEE1CFB" w14:textId="060EEA76" w:rsidR="00443D68" w:rsidRDefault="00443D68" w:rsidP="00443D68">
            <w:pPr>
              <w:snapToGrid w:val="0"/>
            </w:pPr>
            <w:r>
              <w:t xml:space="preserve">Did you run your own business in </w:t>
            </w:r>
            <w:r w:rsidR="007D1CE9">
              <w:t>2025</w:t>
            </w:r>
            <w:r>
              <w:t>, or did you receive 1099-MISC?</w:t>
            </w:r>
          </w:p>
          <w:p w14:paraId="7CDA9981" w14:textId="77777777" w:rsidR="00443D68" w:rsidRDefault="00443D68" w:rsidP="00443D68">
            <w:pPr>
              <w:snapToGrid w:val="0"/>
            </w:pPr>
          </w:p>
          <w:p w14:paraId="693FDF46" w14:textId="68755401" w:rsidR="00443D68" w:rsidRDefault="00443D68" w:rsidP="00443D68">
            <w:pPr>
              <w:snapToGrid w:val="0"/>
            </w:pPr>
            <w:r>
              <w:t xml:space="preserve">Feel free to use </w:t>
            </w:r>
            <w:hyperlink r:id="rId8" w:history="1">
              <w:r>
                <w:rPr>
                  <w:rStyle w:val="Hyperlink"/>
                </w:rPr>
                <w:t>https://www.NoPainMuchGain.com/spreadsheet.xls</w:t>
              </w:r>
            </w:hyperlink>
            <w:r>
              <w:t xml:space="preserve"> to keep track of revenue and expenses to avoid $100/</w:t>
            </w:r>
            <w:proofErr w:type="spellStart"/>
            <w:r>
              <w:t>hr</w:t>
            </w:r>
            <w:proofErr w:type="spellEnd"/>
            <w:r>
              <w:t xml:space="preserve"> organization fee.</w:t>
            </w:r>
          </w:p>
        </w:tc>
        <w:tc>
          <w:tcPr>
            <w:tcW w:w="4140" w:type="dxa"/>
            <w:gridSpan w:val="2"/>
          </w:tcPr>
          <w:p w14:paraId="5265728B" w14:textId="77777777" w:rsidR="00443D68" w:rsidRDefault="00872798" w:rsidP="00443D68">
            <w:pPr>
              <w:snapToGrid w:val="0"/>
              <w:jc w:val="center"/>
              <w:rPr>
                <w:rFonts w:ascii="Symbol" w:hAnsi="Symbol"/>
              </w:rPr>
            </w:pPr>
            <w:sdt>
              <w:sdtPr>
                <w:id w:val="1806428470"/>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659363026"/>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r w:rsidR="00443D68" w:rsidRPr="00C65FDD">
              <w:t xml:space="preserve"> </w:t>
            </w:r>
          </w:p>
          <w:p w14:paraId="18E830D7" w14:textId="6E3989DC"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documentation of revenue, amount, and type of expense.</w:t>
            </w:r>
          </w:p>
          <w:p w14:paraId="1EA662A0" w14:textId="2DC0F4A4"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 xml:space="preserve">Bring documentation of how much you paid for health insurance premiums in </w:t>
            </w:r>
            <w:r w:rsidR="007D1CE9">
              <w:rPr>
                <w:rFonts w:ascii="Arial Narrow" w:hAnsi="Arial Narrow"/>
                <w:i w:val="0"/>
              </w:rPr>
              <w:t>2025</w:t>
            </w:r>
            <w:r>
              <w:rPr>
                <w:rFonts w:ascii="Arial Narrow" w:hAnsi="Arial Narrow"/>
                <w:i w:val="0"/>
              </w:rPr>
              <w:t xml:space="preserve"> for yourself, spouse, and dependents.</w:t>
            </w:r>
          </w:p>
        </w:tc>
        <w:tc>
          <w:tcPr>
            <w:tcW w:w="1540" w:type="dxa"/>
          </w:tcPr>
          <w:p w14:paraId="702268A4" w14:textId="77777777" w:rsidR="00443D68" w:rsidRDefault="00443D68" w:rsidP="00443D68">
            <w:pPr>
              <w:snapToGrid w:val="0"/>
              <w:jc w:val="center"/>
            </w:pPr>
          </w:p>
        </w:tc>
      </w:tr>
      <w:tr w:rsidR="00443D68" w14:paraId="69B057F9" w14:textId="77777777" w:rsidTr="00E52AD5">
        <w:trPr>
          <w:cantSplit/>
        </w:trPr>
        <w:tc>
          <w:tcPr>
            <w:tcW w:w="4878" w:type="dxa"/>
          </w:tcPr>
          <w:p w14:paraId="329B8CFB" w14:textId="6DFADBEB" w:rsidR="00443D68" w:rsidRDefault="00443D68" w:rsidP="00443D68">
            <w:pPr>
              <w:snapToGrid w:val="0"/>
            </w:pPr>
            <w:r>
              <w:t xml:space="preserve">If you run your own business in </w:t>
            </w:r>
            <w:r w:rsidR="007D1CE9">
              <w:t>2025</w:t>
            </w:r>
            <w:r>
              <w:t>, did you pay any premium for Tax-Qualified Long Term Care Insurance?</w:t>
            </w:r>
          </w:p>
        </w:tc>
        <w:tc>
          <w:tcPr>
            <w:tcW w:w="4140" w:type="dxa"/>
            <w:gridSpan w:val="2"/>
          </w:tcPr>
          <w:p w14:paraId="45EF8F9F" w14:textId="77777777" w:rsidR="00443D68" w:rsidRDefault="00872798" w:rsidP="00443D68">
            <w:pPr>
              <w:snapToGrid w:val="0"/>
              <w:jc w:val="center"/>
            </w:pPr>
            <w:sdt>
              <w:sdtPr>
                <w:id w:val="-164708675"/>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418631568"/>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 Not Applicable</w:t>
            </w:r>
          </w:p>
          <w:p w14:paraId="0E8ED717" w14:textId="21B30E54" w:rsidR="00443D68" w:rsidRDefault="00443D68" w:rsidP="00443D68">
            <w:pPr>
              <w:snapToGrid w:val="0"/>
              <w:jc w:val="center"/>
              <w:rPr>
                <w:rFonts w:ascii="Symbol" w:hAnsi="Symbol"/>
              </w:rPr>
            </w:pPr>
            <w:r>
              <w:t xml:space="preserve">If Yes, please provide the total premium paid in </w:t>
            </w:r>
            <w:r w:rsidR="007D1CE9">
              <w:t>2025</w:t>
            </w:r>
            <w:r>
              <w:t>.</w:t>
            </w:r>
            <w:r w:rsidRPr="00C65FDD">
              <w:t xml:space="preserve"> </w:t>
            </w:r>
          </w:p>
          <w:p w14:paraId="147C50B4" w14:textId="77777777" w:rsidR="00443D68" w:rsidRDefault="00443D68" w:rsidP="00443D68">
            <w:pPr>
              <w:snapToGrid w:val="0"/>
              <w:jc w:val="center"/>
            </w:pPr>
          </w:p>
        </w:tc>
        <w:tc>
          <w:tcPr>
            <w:tcW w:w="1540" w:type="dxa"/>
          </w:tcPr>
          <w:p w14:paraId="0030C2DD" w14:textId="77777777" w:rsidR="00443D68" w:rsidRDefault="00443D68" w:rsidP="00443D68">
            <w:pPr>
              <w:snapToGrid w:val="0"/>
              <w:jc w:val="center"/>
            </w:pPr>
          </w:p>
        </w:tc>
      </w:tr>
      <w:tr w:rsidR="00443D68" w14:paraId="0FB40FB4" w14:textId="77777777" w:rsidTr="00E52AD5">
        <w:trPr>
          <w:cantSplit/>
        </w:trPr>
        <w:tc>
          <w:tcPr>
            <w:tcW w:w="4878" w:type="dxa"/>
          </w:tcPr>
          <w:p w14:paraId="3B8C7635" w14:textId="77777777" w:rsidR="00443D68" w:rsidRDefault="00443D68" w:rsidP="00443D68">
            <w:pPr>
              <w:snapToGrid w:val="0"/>
            </w:pPr>
            <w:r>
              <w:t>Did you receive any 1099-K from payment card and 3</w:t>
            </w:r>
            <w:r w:rsidRPr="00FD68F8">
              <w:rPr>
                <w:vertAlign w:val="superscript"/>
              </w:rPr>
              <w:t>rd</w:t>
            </w:r>
            <w:r>
              <w:t xml:space="preserve"> party networks such as </w:t>
            </w:r>
            <w:proofErr w:type="spellStart"/>
            <w:r>
              <w:t>Paypal</w:t>
            </w:r>
            <w:proofErr w:type="spellEnd"/>
            <w:r>
              <w:t xml:space="preserve">, </w:t>
            </w:r>
            <w:proofErr w:type="spellStart"/>
            <w:r>
              <w:t>Zelle</w:t>
            </w:r>
            <w:proofErr w:type="spellEnd"/>
            <w:r>
              <w:t xml:space="preserve">, or </w:t>
            </w:r>
            <w:proofErr w:type="spellStart"/>
            <w:r>
              <w:t>Venmo</w:t>
            </w:r>
            <w:proofErr w:type="spellEnd"/>
            <w:r>
              <w:t>?</w:t>
            </w:r>
          </w:p>
          <w:p w14:paraId="080C998A" w14:textId="77777777" w:rsidR="00443D68" w:rsidRDefault="00443D68" w:rsidP="00443D68">
            <w:pPr>
              <w:snapToGrid w:val="0"/>
            </w:pPr>
          </w:p>
          <w:p w14:paraId="304ABDEF" w14:textId="37249240" w:rsidR="00443D68" w:rsidRDefault="00443D68" w:rsidP="00443D68">
            <w:pPr>
              <w:snapToGrid w:val="0"/>
            </w:pPr>
            <w:r>
              <w:t xml:space="preserve">Click here to learn about </w:t>
            </w:r>
            <w:hyperlink r:id="rId9" w:history="1">
              <w:r w:rsidRPr="00641C68">
                <w:rPr>
                  <w:rStyle w:val="Hyperlink"/>
                </w:rPr>
                <w:t>What is 1099-K?</w:t>
              </w:r>
            </w:hyperlink>
          </w:p>
        </w:tc>
        <w:tc>
          <w:tcPr>
            <w:tcW w:w="4140" w:type="dxa"/>
            <w:gridSpan w:val="2"/>
          </w:tcPr>
          <w:p w14:paraId="218ED9E9" w14:textId="37A3A1A6" w:rsidR="00443D68" w:rsidRDefault="00872798" w:rsidP="00443D68">
            <w:pPr>
              <w:snapToGrid w:val="0"/>
              <w:jc w:val="center"/>
            </w:pPr>
            <w:sdt>
              <w:sdtPr>
                <w:id w:val="786928643"/>
                <w14:checkbox>
                  <w14:checked w14:val="0"/>
                  <w14:checkedState w14:val="2612" w14:font="MS Gothic"/>
                  <w14:uncheckedState w14:val="2610" w14:font="MS Gothic"/>
                </w14:checkbox>
              </w:sdtPr>
              <w:sdtContent>
                <w:r w:rsidR="00443D68">
                  <w:rPr>
                    <w:rFonts w:ascii="Meiryo" w:eastAsia="Meiryo" w:hAnsi="Meiryo" w:hint="eastAsia"/>
                  </w:rPr>
                  <w:t>☐</w:t>
                </w:r>
              </w:sdtContent>
            </w:sdt>
            <w:r w:rsidR="00443D68">
              <w:t xml:space="preserve"> Yes</w:t>
            </w:r>
          </w:p>
          <w:p w14:paraId="19665633" w14:textId="2CE3C94D" w:rsidR="00443D68" w:rsidRDefault="00443D68" w:rsidP="00443D68">
            <w:pPr>
              <w:snapToGrid w:val="0"/>
              <w:jc w:val="center"/>
            </w:pPr>
            <w:r>
              <w:t>Please provide copies.</w:t>
            </w:r>
          </w:p>
          <w:p w14:paraId="5C3F2907" w14:textId="77777777" w:rsidR="00443D68" w:rsidRDefault="00443D68" w:rsidP="00443D68">
            <w:pPr>
              <w:snapToGrid w:val="0"/>
              <w:jc w:val="center"/>
            </w:pPr>
          </w:p>
          <w:p w14:paraId="3E65419B" w14:textId="72B23B2A" w:rsidR="00443D68" w:rsidRDefault="00872798" w:rsidP="00443D68">
            <w:pPr>
              <w:snapToGrid w:val="0"/>
              <w:jc w:val="center"/>
            </w:pPr>
            <w:sdt>
              <w:sdtPr>
                <w:id w:val="-1862582067"/>
                <w14:checkbox>
                  <w14:checked w14:val="0"/>
                  <w14:checkedState w14:val="2612" w14:font="MS Gothic"/>
                  <w14:uncheckedState w14:val="2610" w14:font="MS Gothic"/>
                </w14:checkbox>
              </w:sdtPr>
              <w:sdtContent>
                <w:r w:rsidR="00443D68">
                  <w:rPr>
                    <w:rFonts w:ascii="Meiryo" w:eastAsia="Meiryo" w:hAnsi="Meiryo" w:hint="eastAsia"/>
                  </w:rPr>
                  <w:t>☐</w:t>
                </w:r>
              </w:sdtContent>
            </w:sdt>
            <w:r w:rsidR="00443D68">
              <w:t xml:space="preserve"> No</w:t>
            </w:r>
          </w:p>
        </w:tc>
        <w:tc>
          <w:tcPr>
            <w:tcW w:w="1540" w:type="dxa"/>
          </w:tcPr>
          <w:p w14:paraId="4D92B199" w14:textId="77777777" w:rsidR="00443D68" w:rsidRDefault="00443D68" w:rsidP="00443D68">
            <w:pPr>
              <w:snapToGrid w:val="0"/>
              <w:jc w:val="center"/>
            </w:pPr>
          </w:p>
        </w:tc>
      </w:tr>
      <w:tr w:rsidR="00443D68" w14:paraId="221A6D61" w14:textId="77777777" w:rsidTr="00E52AD5">
        <w:trPr>
          <w:cantSplit/>
        </w:trPr>
        <w:tc>
          <w:tcPr>
            <w:tcW w:w="4878" w:type="dxa"/>
          </w:tcPr>
          <w:p w14:paraId="58BFF7C6" w14:textId="6F7ADD7A" w:rsidR="00443D68" w:rsidRDefault="00443D68" w:rsidP="00443D68">
            <w:pPr>
              <w:snapToGrid w:val="0"/>
            </w:pPr>
            <w:r>
              <w:lastRenderedPageBreak/>
              <w:t xml:space="preserve">At any time during </w:t>
            </w:r>
            <w:r w:rsidR="007D1CE9">
              <w:t>2025</w:t>
            </w:r>
            <w:r>
              <w:t xml:space="preserve">, </w:t>
            </w:r>
            <w:r w:rsidRPr="00720B58">
              <w:t>did you: (a) receive (as a reward, award</w:t>
            </w:r>
            <w:r>
              <w:t>,</w:t>
            </w:r>
            <w:r w:rsidRPr="00720B58">
              <w:t xml:space="preserve"> or payment for property or services); or (b) sell, exchange, gift or otherwise dispose of a digital asset (or a financial interest in a digital asset)?</w:t>
            </w:r>
          </w:p>
          <w:p w14:paraId="5791494F" w14:textId="77777777" w:rsidR="00443D68" w:rsidRDefault="00443D68" w:rsidP="00443D68">
            <w:pPr>
              <w:snapToGrid w:val="0"/>
            </w:pPr>
          </w:p>
          <w:p w14:paraId="522040BA" w14:textId="0DA92A52" w:rsidR="00443D68" w:rsidRDefault="00443D68" w:rsidP="00443D68">
            <w:pPr>
              <w:snapToGrid w:val="0"/>
            </w:pPr>
          </w:p>
        </w:tc>
        <w:tc>
          <w:tcPr>
            <w:tcW w:w="4140" w:type="dxa"/>
            <w:gridSpan w:val="2"/>
          </w:tcPr>
          <w:p w14:paraId="58D1E22C" w14:textId="77777777" w:rsidR="00443D68" w:rsidRDefault="00443D68" w:rsidP="00443D68">
            <w:pPr>
              <w:snapToGrid w:val="0"/>
              <w:jc w:val="center"/>
            </w:pPr>
            <w:r>
              <w:t xml:space="preserve">Click </w:t>
            </w:r>
            <w:sdt>
              <w:sdtPr>
                <w:id w:val="839577647"/>
                <w14:checkbox>
                  <w14:checked w14:val="0"/>
                  <w14:checkedState w14:val="2612" w14:font="MS Gothic"/>
                  <w14:uncheckedState w14:val="2610" w14:font="MS Gothic"/>
                </w14:checkbox>
              </w:sdtPr>
              <w:sdtContent>
                <w:r>
                  <w:rPr>
                    <w:rFonts w:ascii="MS Gothic" w:eastAsia="MS Gothic" w:hint="eastAsia"/>
                  </w:rPr>
                  <w:t>☐</w:t>
                </w:r>
              </w:sdtContent>
            </w:sdt>
            <w:r>
              <w:t>Yes if you:</w:t>
            </w:r>
          </w:p>
          <w:p w14:paraId="0326156E" w14:textId="77777777" w:rsidR="00443D68" w:rsidRDefault="00443D68" w:rsidP="00443D68">
            <w:pPr>
              <w:pStyle w:val="ListParagraph"/>
              <w:numPr>
                <w:ilvl w:val="0"/>
                <w:numId w:val="23"/>
              </w:numPr>
              <w:snapToGrid w:val="0"/>
              <w:ind w:left="144" w:hanging="180"/>
            </w:pPr>
            <w:r>
              <w:t>Received digital assets as payment for property or services provided;</w:t>
            </w:r>
          </w:p>
          <w:p w14:paraId="6710DF6C" w14:textId="77777777" w:rsidR="00443D68" w:rsidRDefault="00443D68" w:rsidP="00443D68">
            <w:pPr>
              <w:pStyle w:val="ListParagraph"/>
              <w:numPr>
                <w:ilvl w:val="0"/>
                <w:numId w:val="23"/>
              </w:numPr>
              <w:snapToGrid w:val="0"/>
              <w:ind w:left="144" w:hanging="180"/>
            </w:pPr>
            <w:r>
              <w:t>Transferred digital assets for free (without receiving any consideration) as a bona fide gift;</w:t>
            </w:r>
          </w:p>
          <w:p w14:paraId="0D581080" w14:textId="77777777" w:rsidR="00443D68" w:rsidRDefault="00443D68" w:rsidP="00443D68">
            <w:pPr>
              <w:pStyle w:val="ListParagraph"/>
              <w:numPr>
                <w:ilvl w:val="0"/>
                <w:numId w:val="23"/>
              </w:numPr>
              <w:snapToGrid w:val="0"/>
              <w:ind w:left="144" w:hanging="180"/>
            </w:pPr>
            <w:r>
              <w:t>Received digital assets resulting from a reward or award;</w:t>
            </w:r>
          </w:p>
          <w:p w14:paraId="067DB5F3" w14:textId="6A1C9293" w:rsidR="00443D68" w:rsidRDefault="00443D68" w:rsidP="00443D68">
            <w:pPr>
              <w:pStyle w:val="ListParagraph"/>
              <w:numPr>
                <w:ilvl w:val="0"/>
                <w:numId w:val="23"/>
              </w:numPr>
              <w:snapToGrid w:val="0"/>
              <w:ind w:left="144" w:hanging="180"/>
            </w:pPr>
            <w:r>
              <w:t>Received new digital assets resulting from mining, staking, and similar activities;</w:t>
            </w:r>
          </w:p>
          <w:p w14:paraId="1FB9EEA4" w14:textId="77777777" w:rsidR="00443D68" w:rsidRDefault="00443D68" w:rsidP="00443D68">
            <w:pPr>
              <w:pStyle w:val="ListParagraph"/>
              <w:numPr>
                <w:ilvl w:val="0"/>
                <w:numId w:val="23"/>
              </w:numPr>
              <w:snapToGrid w:val="0"/>
              <w:ind w:left="144" w:hanging="180"/>
            </w:pPr>
            <w:r>
              <w:t>Received digital assets resulting from a hard fork (a branching of a cryptocurrency's blockchain that splits a single cryptocurrency into two);</w:t>
            </w:r>
          </w:p>
          <w:p w14:paraId="3B04C85E" w14:textId="77777777" w:rsidR="00443D68" w:rsidRDefault="00443D68" w:rsidP="00443D68">
            <w:pPr>
              <w:pStyle w:val="ListParagraph"/>
              <w:numPr>
                <w:ilvl w:val="0"/>
                <w:numId w:val="23"/>
              </w:numPr>
              <w:snapToGrid w:val="0"/>
              <w:ind w:left="144" w:hanging="180"/>
            </w:pPr>
            <w:r>
              <w:t>Disposed of digital assets in exchange for property or services;</w:t>
            </w:r>
          </w:p>
          <w:p w14:paraId="4187A03B" w14:textId="77777777" w:rsidR="00443D68" w:rsidRDefault="00443D68" w:rsidP="00443D68">
            <w:pPr>
              <w:pStyle w:val="ListParagraph"/>
              <w:numPr>
                <w:ilvl w:val="0"/>
                <w:numId w:val="23"/>
              </w:numPr>
              <w:snapToGrid w:val="0"/>
              <w:ind w:left="144" w:hanging="180"/>
            </w:pPr>
            <w:r>
              <w:t>Disposed of a digital asset in exchange or trade for another digital asset;</w:t>
            </w:r>
          </w:p>
          <w:p w14:paraId="0B1AC85C" w14:textId="77777777" w:rsidR="00443D68" w:rsidRDefault="00443D68" w:rsidP="00443D68">
            <w:pPr>
              <w:pStyle w:val="ListParagraph"/>
              <w:numPr>
                <w:ilvl w:val="0"/>
                <w:numId w:val="23"/>
              </w:numPr>
              <w:snapToGrid w:val="0"/>
              <w:ind w:left="144" w:hanging="180"/>
            </w:pPr>
            <w:r>
              <w:t>Sold a digital asset; or</w:t>
            </w:r>
          </w:p>
          <w:p w14:paraId="31FB7691" w14:textId="7B85AE00" w:rsidR="00443D68" w:rsidRDefault="00443D68" w:rsidP="00443D68">
            <w:pPr>
              <w:pStyle w:val="ListParagraph"/>
              <w:numPr>
                <w:ilvl w:val="0"/>
                <w:numId w:val="23"/>
              </w:numPr>
              <w:snapToGrid w:val="0"/>
              <w:ind w:left="144" w:hanging="180"/>
            </w:pPr>
            <w:r>
              <w:t xml:space="preserve">Otherwise dispose of any other financial interest in a digital asset.  </w:t>
            </w:r>
          </w:p>
          <w:p w14:paraId="1B6D2393" w14:textId="77777777" w:rsidR="00443D68" w:rsidRDefault="00443D68" w:rsidP="00443D68">
            <w:pPr>
              <w:snapToGrid w:val="0"/>
            </w:pPr>
          </w:p>
          <w:p w14:paraId="1E023CB2" w14:textId="77777777" w:rsidR="00443D68" w:rsidRDefault="00443D68" w:rsidP="00443D68">
            <w:pPr>
              <w:snapToGrid w:val="0"/>
              <w:jc w:val="center"/>
            </w:pPr>
            <w:r>
              <w:t xml:space="preserve">Click </w:t>
            </w:r>
            <w:sdt>
              <w:sdtPr>
                <w:id w:val="-1404292526"/>
                <w14:checkbox>
                  <w14:checked w14:val="0"/>
                  <w14:checkedState w14:val="2612" w14:font="MS Gothic"/>
                  <w14:uncheckedState w14:val="2610" w14:font="MS Gothic"/>
                </w14:checkbox>
              </w:sdtPr>
              <w:sdtContent>
                <w:r>
                  <w:rPr>
                    <w:rFonts w:ascii="MS Gothic" w:eastAsia="MS Gothic" w:hint="eastAsia"/>
                  </w:rPr>
                  <w:t>☐</w:t>
                </w:r>
              </w:sdtContent>
            </w:sdt>
            <w:r>
              <w:t>No if your activities are limited to one or more of the following:</w:t>
            </w:r>
          </w:p>
          <w:p w14:paraId="78E5A8A1" w14:textId="77777777" w:rsidR="00443D68" w:rsidRDefault="00443D68" w:rsidP="00443D68">
            <w:pPr>
              <w:pStyle w:val="ListParagraph"/>
              <w:numPr>
                <w:ilvl w:val="0"/>
                <w:numId w:val="28"/>
              </w:numPr>
              <w:snapToGrid w:val="0"/>
              <w:ind w:left="144" w:hanging="180"/>
            </w:pPr>
            <w:r>
              <w:t>Holding digital assets in a wallet or account;</w:t>
            </w:r>
          </w:p>
          <w:p w14:paraId="1D832240" w14:textId="77777777" w:rsidR="00443D68" w:rsidRDefault="00443D68" w:rsidP="00443D68">
            <w:pPr>
              <w:pStyle w:val="ListParagraph"/>
              <w:numPr>
                <w:ilvl w:val="0"/>
                <w:numId w:val="28"/>
              </w:numPr>
              <w:snapToGrid w:val="0"/>
              <w:ind w:left="144" w:hanging="180"/>
            </w:pPr>
            <w:r>
              <w:t>Transferring digital assets from one wallet or account they own or control to another wallet or account they own or control; or</w:t>
            </w:r>
          </w:p>
          <w:p w14:paraId="05008723" w14:textId="77777777" w:rsidR="00443D68" w:rsidRDefault="00443D68" w:rsidP="00443D68">
            <w:pPr>
              <w:pStyle w:val="ListParagraph"/>
              <w:numPr>
                <w:ilvl w:val="0"/>
                <w:numId w:val="28"/>
              </w:numPr>
              <w:snapToGrid w:val="0"/>
              <w:ind w:left="144" w:hanging="180"/>
            </w:pPr>
            <w:r>
              <w:t>Purchasing digital assets using U.S. or other real currency, including through electronic platforms such as PayPal and Venmo.</w:t>
            </w:r>
          </w:p>
          <w:p w14:paraId="3A601369" w14:textId="4AC5AB2B" w:rsidR="00443D68" w:rsidRDefault="00443D68" w:rsidP="00443D68">
            <w:pPr>
              <w:snapToGrid w:val="0"/>
            </w:pPr>
          </w:p>
        </w:tc>
        <w:tc>
          <w:tcPr>
            <w:tcW w:w="1540" w:type="dxa"/>
          </w:tcPr>
          <w:p w14:paraId="12D575F2" w14:textId="77777777" w:rsidR="00443D68" w:rsidRDefault="00443D68" w:rsidP="00443D68">
            <w:pPr>
              <w:snapToGrid w:val="0"/>
              <w:jc w:val="center"/>
            </w:pPr>
          </w:p>
        </w:tc>
      </w:tr>
      <w:tr w:rsidR="00443D68" w14:paraId="34E09BDE" w14:textId="77777777" w:rsidTr="00E52AD5">
        <w:trPr>
          <w:cantSplit/>
        </w:trPr>
        <w:tc>
          <w:tcPr>
            <w:tcW w:w="4878" w:type="dxa"/>
          </w:tcPr>
          <w:p w14:paraId="14CDE0A6" w14:textId="6ADD02BD" w:rsidR="00443D68" w:rsidRDefault="00443D68" w:rsidP="00443D68">
            <w:pPr>
              <w:snapToGrid w:val="0"/>
            </w:pPr>
            <w:r>
              <w:t xml:space="preserve">Did you buy or sell any property such as stock, bonds, and mutual funds in </w:t>
            </w:r>
            <w:r w:rsidR="007D1CE9">
              <w:t>2025</w:t>
            </w:r>
            <w:r>
              <w:t>?</w:t>
            </w:r>
          </w:p>
        </w:tc>
        <w:tc>
          <w:tcPr>
            <w:tcW w:w="4140" w:type="dxa"/>
            <w:gridSpan w:val="2"/>
          </w:tcPr>
          <w:p w14:paraId="392FFAF9" w14:textId="77777777" w:rsidR="00443D68" w:rsidRDefault="00872798" w:rsidP="00443D68">
            <w:pPr>
              <w:snapToGrid w:val="0"/>
              <w:jc w:val="center"/>
              <w:rPr>
                <w:rFonts w:ascii="Symbol" w:hAnsi="Symbol"/>
              </w:rPr>
            </w:pPr>
            <w:sdt>
              <w:sdtPr>
                <w:id w:val="-1143276926"/>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871695389"/>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r w:rsidR="00443D68" w:rsidRPr="00B35D62">
              <w:t xml:space="preserve"> </w:t>
            </w:r>
          </w:p>
          <w:p w14:paraId="00BC04EB"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all 1099-B</w:t>
            </w:r>
          </w:p>
          <w:p w14:paraId="48155269" w14:textId="6C5938E3"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when you bought those properties and the purchase prices</w:t>
            </w:r>
          </w:p>
        </w:tc>
        <w:tc>
          <w:tcPr>
            <w:tcW w:w="1540" w:type="dxa"/>
          </w:tcPr>
          <w:p w14:paraId="750751F8" w14:textId="77777777" w:rsidR="00443D68" w:rsidRDefault="00443D68" w:rsidP="00443D68">
            <w:pPr>
              <w:snapToGrid w:val="0"/>
              <w:jc w:val="center"/>
            </w:pPr>
          </w:p>
        </w:tc>
      </w:tr>
      <w:tr w:rsidR="00443D68" w14:paraId="06A1C0D2" w14:textId="77777777" w:rsidTr="00E52AD5">
        <w:trPr>
          <w:cantSplit/>
        </w:trPr>
        <w:tc>
          <w:tcPr>
            <w:tcW w:w="4878" w:type="dxa"/>
          </w:tcPr>
          <w:p w14:paraId="4F1D582A" w14:textId="448C509D" w:rsidR="00443D68" w:rsidRDefault="00443D68" w:rsidP="00443D68">
            <w:pPr>
              <w:snapToGrid w:val="0"/>
            </w:pPr>
            <w:r>
              <w:t xml:space="preserve">Did you sell your home in </w:t>
            </w:r>
            <w:r w:rsidR="007D1CE9">
              <w:t>2025</w:t>
            </w:r>
            <w:r>
              <w:t>?</w:t>
            </w:r>
          </w:p>
          <w:p w14:paraId="33CC1ED2" w14:textId="77777777" w:rsidR="00443D68" w:rsidRDefault="00443D68" w:rsidP="00443D68">
            <w:pPr>
              <w:snapToGrid w:val="0"/>
            </w:pPr>
          </w:p>
          <w:p w14:paraId="38C736C8" w14:textId="2D5D6B15" w:rsidR="00443D68" w:rsidRDefault="00443D68" w:rsidP="00443D68">
            <w:pPr>
              <w:snapToGrid w:val="0"/>
            </w:pPr>
            <w:r>
              <w:t xml:space="preserve">Feel free to use </w:t>
            </w:r>
            <w:hyperlink r:id="rId10" w:history="1">
              <w:r>
                <w:rPr>
                  <w:rStyle w:val="Hyperlink"/>
                </w:rPr>
                <w:t>https://www.NoPainMuchGain.com/rental.xls</w:t>
              </w:r>
            </w:hyperlink>
            <w:r>
              <w:t xml:space="preserve"> to keep track of revenue and expenses to avoid $100/</w:t>
            </w:r>
            <w:proofErr w:type="spellStart"/>
            <w:r>
              <w:t>hr</w:t>
            </w:r>
            <w:proofErr w:type="spellEnd"/>
            <w:r>
              <w:t xml:space="preserve"> organization fee.</w:t>
            </w:r>
          </w:p>
        </w:tc>
        <w:tc>
          <w:tcPr>
            <w:tcW w:w="4140" w:type="dxa"/>
            <w:gridSpan w:val="2"/>
          </w:tcPr>
          <w:p w14:paraId="4D8D5DFD" w14:textId="77777777" w:rsidR="00443D68" w:rsidRDefault="00872798" w:rsidP="00443D68">
            <w:pPr>
              <w:snapToGrid w:val="0"/>
              <w:jc w:val="center"/>
              <w:rPr>
                <w:rFonts w:ascii="Symbol" w:hAnsi="Symbol"/>
              </w:rPr>
            </w:pPr>
            <w:sdt>
              <w:sdtPr>
                <w:id w:val="2088187789"/>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2071688435"/>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435B89C1"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1099-S, if any</w:t>
            </w:r>
          </w:p>
          <w:p w14:paraId="29C07899" w14:textId="43970645" w:rsidR="00443D68" w:rsidRDefault="00443D68" w:rsidP="00443D68">
            <w:pPr>
              <w:numPr>
                <w:ilvl w:val="0"/>
                <w:numId w:val="19"/>
              </w:numPr>
              <w:tabs>
                <w:tab w:val="left" w:pos="360"/>
              </w:tabs>
              <w:suppressAutoHyphens/>
              <w:jc w:val="both"/>
              <w:rPr>
                <w:rFonts w:ascii="Arial Narrow" w:hAnsi="Arial Narrow"/>
              </w:rPr>
            </w:pPr>
            <w:r>
              <w:rPr>
                <w:rFonts w:ascii="Arial Narrow" w:hAnsi="Arial Narrow"/>
              </w:rPr>
              <w:t>Know when you bought your home and at what price</w:t>
            </w:r>
          </w:p>
          <w:p w14:paraId="57DF43FF" w14:textId="77777777" w:rsidR="00443D68" w:rsidRDefault="00443D68" w:rsidP="00443D68">
            <w:pPr>
              <w:numPr>
                <w:ilvl w:val="0"/>
                <w:numId w:val="19"/>
              </w:numPr>
              <w:tabs>
                <w:tab w:val="left" w:pos="360"/>
              </w:tabs>
              <w:suppressAutoHyphens/>
              <w:jc w:val="both"/>
              <w:rPr>
                <w:rFonts w:ascii="Arial Narrow" w:hAnsi="Arial Narrow"/>
              </w:rPr>
            </w:pPr>
            <w:r>
              <w:rPr>
                <w:rFonts w:ascii="Arial Narrow" w:hAnsi="Arial Narrow"/>
              </w:rPr>
              <w:t>Check the escrow paper from the title company to see if you have paid any prorated real estate tax</w:t>
            </w:r>
          </w:p>
          <w:p w14:paraId="2B40733E" w14:textId="77777777" w:rsidR="00443D68" w:rsidRDefault="00443D68" w:rsidP="00443D68">
            <w:pPr>
              <w:numPr>
                <w:ilvl w:val="0"/>
                <w:numId w:val="19"/>
              </w:numPr>
              <w:tabs>
                <w:tab w:val="left" w:pos="360"/>
              </w:tabs>
              <w:suppressAutoHyphens/>
              <w:jc w:val="both"/>
              <w:rPr>
                <w:rFonts w:ascii="Arial Narrow" w:hAnsi="Arial Narrow"/>
              </w:rPr>
            </w:pPr>
            <w:r>
              <w:rPr>
                <w:rFonts w:ascii="Arial Narrow" w:hAnsi="Arial Narrow"/>
              </w:rPr>
              <w:t xml:space="preserve">Was the home a rental property? </w:t>
            </w:r>
            <w:sdt>
              <w:sdtPr>
                <w:rPr>
                  <w:rFonts w:ascii="Arial Narrow" w:hAnsi="Arial Narrow"/>
                  <w:b/>
                </w:rPr>
                <w:id w:val="356084979"/>
                <w14:checkbox>
                  <w14:checked w14:val="0"/>
                  <w14:checkedState w14:val="2612" w14:font="MS Gothic"/>
                  <w14:uncheckedState w14:val="2610" w14:font="MS Gothic"/>
                </w14:checkbox>
              </w:sdt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27130480"/>
                <w14:checkbox>
                  <w14:checked w14:val="0"/>
                  <w14:checkedState w14:val="2612" w14:font="MS Gothic"/>
                  <w14:uncheckedState w14:val="2610" w14:font="MS Gothic"/>
                </w14:checkbox>
              </w:sdtPr>
              <w:sdtContent>
                <w:r>
                  <w:rPr>
                    <w:rFonts w:ascii="MS Gothic" w:eastAsia="MS Gothic" w:hAnsi="Arial Narrow" w:hint="eastAsia"/>
                    <w:b/>
                  </w:rPr>
                  <w:t>☐</w:t>
                </w:r>
              </w:sdtContent>
            </w:sdt>
            <w:r>
              <w:rPr>
                <w:rFonts w:ascii="Arial Narrow" w:hAnsi="Arial Narrow"/>
                <w:b/>
              </w:rPr>
              <w:t xml:space="preserve">  No</w:t>
            </w:r>
          </w:p>
          <w:p w14:paraId="6291D0B0" w14:textId="77777777" w:rsidR="00443D68" w:rsidRPr="00406D65" w:rsidRDefault="00443D68" w:rsidP="00443D68">
            <w:pPr>
              <w:numPr>
                <w:ilvl w:val="0"/>
                <w:numId w:val="19"/>
              </w:numPr>
              <w:tabs>
                <w:tab w:val="left" w:pos="360"/>
              </w:tabs>
              <w:suppressAutoHyphens/>
              <w:jc w:val="both"/>
              <w:rPr>
                <w:rFonts w:ascii="Arial Narrow" w:hAnsi="Arial Narrow"/>
                <w:b/>
              </w:rPr>
            </w:pPr>
            <w:r w:rsidRPr="00406D65">
              <w:rPr>
                <w:rFonts w:ascii="Arial Narrow" w:hAnsi="Arial Narrow"/>
                <w:b/>
              </w:rPr>
              <w:t>Was the home purchased with First Time Homebuyer  Credit?</w:t>
            </w:r>
            <w:r>
              <w:rPr>
                <w:rFonts w:ascii="Arial Narrow" w:hAnsi="Arial Narrow"/>
                <w:b/>
              </w:rPr>
              <w:t xml:space="preserve">  </w:t>
            </w:r>
            <w:sdt>
              <w:sdtPr>
                <w:rPr>
                  <w:rFonts w:ascii="Arial Narrow" w:hAnsi="Arial Narrow"/>
                  <w:b/>
                </w:rPr>
                <w:id w:val="-1626533807"/>
                <w14:checkbox>
                  <w14:checked w14:val="0"/>
                  <w14:checkedState w14:val="2612" w14:font="MS Gothic"/>
                  <w14:uncheckedState w14:val="2610" w14:font="MS Gothic"/>
                </w14:checkbox>
              </w:sdt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465769950"/>
                <w14:checkbox>
                  <w14:checked w14:val="0"/>
                  <w14:checkedState w14:val="2612" w14:font="MS Gothic"/>
                  <w14:uncheckedState w14:val="2610" w14:font="MS Gothic"/>
                </w14:checkbox>
              </w:sdtPr>
              <w:sdtContent>
                <w:r>
                  <w:rPr>
                    <w:rFonts w:ascii="MS Gothic" w:eastAsia="MS Gothic" w:hAnsi="Arial Narrow" w:hint="eastAsia"/>
                    <w:b/>
                  </w:rPr>
                  <w:t>☐</w:t>
                </w:r>
              </w:sdtContent>
            </w:sdt>
            <w:r>
              <w:rPr>
                <w:rFonts w:ascii="Arial Narrow" w:hAnsi="Arial Narrow"/>
                <w:b/>
              </w:rPr>
              <w:t xml:space="preserve">  No</w:t>
            </w:r>
          </w:p>
        </w:tc>
        <w:tc>
          <w:tcPr>
            <w:tcW w:w="1540" w:type="dxa"/>
          </w:tcPr>
          <w:p w14:paraId="0EFFCE80" w14:textId="77777777" w:rsidR="00443D68" w:rsidRDefault="00443D68" w:rsidP="00443D68">
            <w:pPr>
              <w:snapToGrid w:val="0"/>
              <w:jc w:val="center"/>
            </w:pPr>
          </w:p>
        </w:tc>
      </w:tr>
      <w:tr w:rsidR="00443D68" w14:paraId="3F8BB1E3" w14:textId="77777777" w:rsidTr="00E52AD5">
        <w:trPr>
          <w:cantSplit/>
        </w:trPr>
        <w:tc>
          <w:tcPr>
            <w:tcW w:w="4878" w:type="dxa"/>
          </w:tcPr>
          <w:p w14:paraId="066EF43C" w14:textId="1B18F02A" w:rsidR="00443D68" w:rsidRDefault="00443D68" w:rsidP="00443D68">
            <w:pPr>
              <w:snapToGrid w:val="0"/>
            </w:pPr>
            <w:r>
              <w:t xml:space="preserve">Was your home foreclosed by the bank in </w:t>
            </w:r>
            <w:r w:rsidR="007D1CE9">
              <w:t>2025</w:t>
            </w:r>
            <w:r>
              <w:t>?</w:t>
            </w:r>
          </w:p>
        </w:tc>
        <w:tc>
          <w:tcPr>
            <w:tcW w:w="4140" w:type="dxa"/>
            <w:gridSpan w:val="2"/>
          </w:tcPr>
          <w:p w14:paraId="699C6142" w14:textId="77777777" w:rsidR="00443D68" w:rsidRDefault="00872798" w:rsidP="00443D68">
            <w:pPr>
              <w:snapToGrid w:val="0"/>
              <w:jc w:val="center"/>
              <w:rPr>
                <w:rFonts w:ascii="Symbol" w:hAnsi="Symbol"/>
              </w:rPr>
            </w:pPr>
            <w:sdt>
              <w:sdtPr>
                <w:id w:val="-343940587"/>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288882748"/>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2F4C1B69"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Bring 1099-A or 1099-C issued by the bank</w:t>
            </w:r>
          </w:p>
          <w:p w14:paraId="15C45D58" w14:textId="77777777" w:rsidR="00443D68" w:rsidRPr="00C65FDD" w:rsidRDefault="00443D68" w:rsidP="00443D68">
            <w:pPr>
              <w:numPr>
                <w:ilvl w:val="0"/>
                <w:numId w:val="17"/>
              </w:numPr>
              <w:suppressAutoHyphens/>
            </w:pPr>
            <w:r>
              <w:rPr>
                <w:rFonts w:ascii="Arial Narrow" w:hAnsi="Arial Narrow" w:cs="Arial"/>
              </w:rPr>
              <w:t>Your cost of the home including remodeling and upgrade.</w:t>
            </w:r>
          </w:p>
        </w:tc>
        <w:tc>
          <w:tcPr>
            <w:tcW w:w="1540" w:type="dxa"/>
          </w:tcPr>
          <w:p w14:paraId="293DB669" w14:textId="77777777" w:rsidR="00443D68" w:rsidRDefault="00443D68" w:rsidP="00443D68">
            <w:pPr>
              <w:snapToGrid w:val="0"/>
              <w:jc w:val="center"/>
            </w:pPr>
          </w:p>
        </w:tc>
      </w:tr>
      <w:tr w:rsidR="00443D68" w14:paraId="4F23AB8F" w14:textId="77777777" w:rsidTr="00E52AD5">
        <w:trPr>
          <w:cantSplit/>
        </w:trPr>
        <w:tc>
          <w:tcPr>
            <w:tcW w:w="4878" w:type="dxa"/>
          </w:tcPr>
          <w:p w14:paraId="6D341FD6" w14:textId="4C468E1B" w:rsidR="00443D68" w:rsidRDefault="00443D68" w:rsidP="00443D68">
            <w:pPr>
              <w:snapToGrid w:val="0"/>
            </w:pPr>
            <w:r>
              <w:lastRenderedPageBreak/>
              <w:t xml:space="preserve">Did you receive rental income in </w:t>
            </w:r>
            <w:r w:rsidR="007D1CE9">
              <w:t>2025</w:t>
            </w:r>
            <w:r>
              <w:t>, whether the rental unit has a permit or not?</w:t>
            </w:r>
          </w:p>
          <w:p w14:paraId="03B654CC" w14:textId="77777777" w:rsidR="00443D68" w:rsidRDefault="00443D68" w:rsidP="00443D68">
            <w:pPr>
              <w:snapToGrid w:val="0"/>
            </w:pPr>
          </w:p>
          <w:p w14:paraId="04DFD9EC" w14:textId="1496DE65" w:rsidR="00443D68" w:rsidRDefault="00443D68" w:rsidP="00443D68">
            <w:pPr>
              <w:snapToGrid w:val="0"/>
            </w:pPr>
            <w:r>
              <w:t xml:space="preserve">Feel free to use </w:t>
            </w:r>
            <w:hyperlink r:id="rId11" w:history="1">
              <w:r>
                <w:rPr>
                  <w:rStyle w:val="Hyperlink"/>
                </w:rPr>
                <w:t>https://www.NoPainMuchGain.com/rental.xls</w:t>
              </w:r>
            </w:hyperlink>
            <w:r>
              <w:t xml:space="preserve"> for each rental property to keep track of revenue and expenses to avoid $100/</w:t>
            </w:r>
            <w:proofErr w:type="spellStart"/>
            <w:r>
              <w:t>hr</w:t>
            </w:r>
            <w:proofErr w:type="spellEnd"/>
            <w:r>
              <w:t xml:space="preserve"> organization fee.</w:t>
            </w:r>
          </w:p>
        </w:tc>
        <w:tc>
          <w:tcPr>
            <w:tcW w:w="4140" w:type="dxa"/>
            <w:gridSpan w:val="2"/>
          </w:tcPr>
          <w:p w14:paraId="1AB7F4F9" w14:textId="77777777" w:rsidR="00443D68" w:rsidRDefault="00872798" w:rsidP="00443D68">
            <w:pPr>
              <w:snapToGrid w:val="0"/>
              <w:jc w:val="center"/>
              <w:rPr>
                <w:rFonts w:ascii="Symbol" w:hAnsi="Symbol"/>
              </w:rPr>
            </w:pPr>
            <w:sdt>
              <w:sdtPr>
                <w:id w:val="1557891959"/>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533956557"/>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1E3DBDD0" w14:textId="24DE3B80"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how much your annual rental income was.</w:t>
            </w:r>
          </w:p>
          <w:p w14:paraId="41A7A7BC"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how big is your home and how big is your rental</w:t>
            </w:r>
          </w:p>
          <w:p w14:paraId="57DAA299"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Know how much you paid to maintain the house, such as property tax, home insurance...etc.</w:t>
            </w:r>
          </w:p>
          <w:p w14:paraId="799CB679"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Find out from your property tax statement on the assessed value of the home excluding land value</w:t>
            </w:r>
          </w:p>
          <w:p w14:paraId="0C113992" w14:textId="77777777" w:rsidR="00443D68" w:rsidRDefault="00443D68" w:rsidP="00443D68">
            <w:pPr>
              <w:pStyle w:val="Heading1"/>
              <w:numPr>
                <w:ilvl w:val="0"/>
                <w:numId w:val="17"/>
              </w:numPr>
              <w:tabs>
                <w:tab w:val="left" w:pos="360"/>
              </w:tabs>
              <w:rPr>
                <w:rFonts w:ascii="Arial Narrow" w:hAnsi="Arial Narrow"/>
                <w:i w:val="0"/>
              </w:rPr>
            </w:pPr>
            <w:r>
              <w:rPr>
                <w:rFonts w:ascii="Arial Narrow" w:hAnsi="Arial Narrow"/>
                <w:i w:val="0"/>
              </w:rPr>
              <w:t>Find out when (mm/</w:t>
            </w:r>
            <w:proofErr w:type="spellStart"/>
            <w:r>
              <w:rPr>
                <w:rFonts w:ascii="Arial Narrow" w:hAnsi="Arial Narrow"/>
                <w:i w:val="0"/>
              </w:rPr>
              <w:t>yy</w:t>
            </w:r>
            <w:proofErr w:type="spellEnd"/>
            <w:r>
              <w:rPr>
                <w:rFonts w:ascii="Arial Narrow" w:hAnsi="Arial Narrow"/>
                <w:i w:val="0"/>
              </w:rPr>
              <w:t>) you bought the rental property and how many months was it available for rent.</w:t>
            </w:r>
          </w:p>
        </w:tc>
        <w:tc>
          <w:tcPr>
            <w:tcW w:w="1540" w:type="dxa"/>
          </w:tcPr>
          <w:p w14:paraId="0BDA4207" w14:textId="77777777" w:rsidR="00443D68" w:rsidRDefault="00443D68" w:rsidP="00443D68">
            <w:pPr>
              <w:snapToGrid w:val="0"/>
              <w:jc w:val="center"/>
            </w:pPr>
          </w:p>
        </w:tc>
      </w:tr>
      <w:tr w:rsidR="00443D68" w14:paraId="7D5866B0" w14:textId="77777777" w:rsidTr="00E52AD5">
        <w:trPr>
          <w:cantSplit/>
        </w:trPr>
        <w:tc>
          <w:tcPr>
            <w:tcW w:w="4878" w:type="dxa"/>
          </w:tcPr>
          <w:p w14:paraId="26795C73" w14:textId="401343E5" w:rsidR="00443D68" w:rsidRDefault="00443D68" w:rsidP="00443D68">
            <w:pPr>
              <w:snapToGrid w:val="0"/>
            </w:pPr>
            <w:r>
              <w:t xml:space="preserve">Did you receive unemployment compensation in </w:t>
            </w:r>
            <w:r w:rsidR="007D1CE9">
              <w:t>2025</w:t>
            </w:r>
            <w:r>
              <w:t>?</w:t>
            </w:r>
          </w:p>
        </w:tc>
        <w:tc>
          <w:tcPr>
            <w:tcW w:w="4140" w:type="dxa"/>
            <w:gridSpan w:val="2"/>
          </w:tcPr>
          <w:p w14:paraId="18DC76E8" w14:textId="77777777" w:rsidR="00443D68" w:rsidRDefault="00872798" w:rsidP="00443D68">
            <w:pPr>
              <w:snapToGrid w:val="0"/>
              <w:jc w:val="center"/>
              <w:rPr>
                <w:rFonts w:ascii="Symbol" w:hAnsi="Symbol"/>
              </w:rPr>
            </w:pPr>
            <w:sdt>
              <w:sdtPr>
                <w:id w:val="1683855342"/>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43046459"/>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r w:rsidR="00443D68" w:rsidRPr="00C65FDD">
              <w:t xml:space="preserve"> </w:t>
            </w:r>
          </w:p>
          <w:p w14:paraId="5CCA4E90" w14:textId="77777777" w:rsidR="00443D68" w:rsidRPr="00C65FDD" w:rsidRDefault="00443D68" w:rsidP="00443D68">
            <w:pPr>
              <w:pStyle w:val="Heading1"/>
              <w:numPr>
                <w:ilvl w:val="0"/>
                <w:numId w:val="16"/>
              </w:numPr>
              <w:tabs>
                <w:tab w:val="left" w:pos="0"/>
              </w:tabs>
            </w:pPr>
            <w:r>
              <w:rPr>
                <w:rFonts w:ascii="Arial Narrow" w:hAnsi="Arial Narrow"/>
                <w:i w:val="0"/>
              </w:rPr>
              <w:t>Bring all your 1099-G</w:t>
            </w:r>
          </w:p>
        </w:tc>
        <w:tc>
          <w:tcPr>
            <w:tcW w:w="1540" w:type="dxa"/>
          </w:tcPr>
          <w:p w14:paraId="5834D190" w14:textId="77777777" w:rsidR="00443D68" w:rsidRDefault="00443D68" w:rsidP="00443D68">
            <w:pPr>
              <w:snapToGrid w:val="0"/>
              <w:jc w:val="center"/>
            </w:pPr>
          </w:p>
        </w:tc>
      </w:tr>
      <w:tr w:rsidR="00443D68" w14:paraId="341F3BB4" w14:textId="77777777" w:rsidTr="00E52AD5">
        <w:trPr>
          <w:cantSplit/>
        </w:trPr>
        <w:tc>
          <w:tcPr>
            <w:tcW w:w="4878" w:type="dxa"/>
          </w:tcPr>
          <w:p w14:paraId="436864EC" w14:textId="5289A29D" w:rsidR="00443D68" w:rsidRDefault="00443D68" w:rsidP="00443D68">
            <w:pPr>
              <w:snapToGrid w:val="0"/>
            </w:pPr>
            <w:r>
              <w:t xml:space="preserve">Did you withdraw money from your 401k, 403b or IRA accounts in </w:t>
            </w:r>
            <w:r w:rsidR="007D1CE9">
              <w:t>2025</w:t>
            </w:r>
            <w:r>
              <w:t>?</w:t>
            </w:r>
          </w:p>
        </w:tc>
        <w:tc>
          <w:tcPr>
            <w:tcW w:w="4140" w:type="dxa"/>
            <w:gridSpan w:val="2"/>
          </w:tcPr>
          <w:p w14:paraId="16F49CA9" w14:textId="77777777" w:rsidR="00443D68" w:rsidRDefault="00872798" w:rsidP="00443D68">
            <w:pPr>
              <w:snapToGrid w:val="0"/>
              <w:jc w:val="center"/>
              <w:rPr>
                <w:rFonts w:ascii="Symbol" w:hAnsi="Symbol"/>
              </w:rPr>
            </w:pPr>
            <w:sdt>
              <w:sdtPr>
                <w:id w:val="139013710"/>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984002375"/>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412ABA97" w14:textId="77777777" w:rsidR="00443D68" w:rsidRPr="00C65FDD" w:rsidRDefault="00443D68" w:rsidP="00443D68">
            <w:pPr>
              <w:pStyle w:val="Heading1"/>
              <w:numPr>
                <w:ilvl w:val="0"/>
                <w:numId w:val="16"/>
              </w:numPr>
              <w:tabs>
                <w:tab w:val="left" w:pos="0"/>
              </w:tabs>
            </w:pPr>
            <w:r>
              <w:rPr>
                <w:rFonts w:ascii="Arial Narrow" w:hAnsi="Arial Narrow"/>
                <w:i w:val="0"/>
              </w:rPr>
              <w:t>Bring all your 1099-R</w:t>
            </w:r>
          </w:p>
        </w:tc>
        <w:tc>
          <w:tcPr>
            <w:tcW w:w="1540" w:type="dxa"/>
          </w:tcPr>
          <w:p w14:paraId="1F44F95E" w14:textId="77777777" w:rsidR="00443D68" w:rsidRDefault="00443D68" w:rsidP="00443D68">
            <w:pPr>
              <w:snapToGrid w:val="0"/>
              <w:jc w:val="center"/>
            </w:pPr>
          </w:p>
        </w:tc>
      </w:tr>
      <w:tr w:rsidR="00443D68" w14:paraId="39723DC7" w14:textId="77777777" w:rsidTr="00E52AD5">
        <w:trPr>
          <w:cantSplit/>
        </w:trPr>
        <w:tc>
          <w:tcPr>
            <w:tcW w:w="4878" w:type="dxa"/>
          </w:tcPr>
          <w:p w14:paraId="2D4236D8" w14:textId="5DF09857" w:rsidR="00443D68" w:rsidRDefault="00443D68" w:rsidP="00443D68">
            <w:pPr>
              <w:snapToGrid w:val="0"/>
            </w:pPr>
            <w:r>
              <w:t xml:space="preserve">Did you receive Social Security in </w:t>
            </w:r>
            <w:r w:rsidR="007D1CE9">
              <w:t>2025</w:t>
            </w:r>
            <w:r>
              <w:t>?</w:t>
            </w:r>
          </w:p>
        </w:tc>
        <w:tc>
          <w:tcPr>
            <w:tcW w:w="4140" w:type="dxa"/>
            <w:gridSpan w:val="2"/>
          </w:tcPr>
          <w:p w14:paraId="603EB6C3" w14:textId="77777777" w:rsidR="00443D68" w:rsidRDefault="00872798" w:rsidP="00443D68">
            <w:pPr>
              <w:snapToGrid w:val="0"/>
              <w:jc w:val="center"/>
              <w:rPr>
                <w:rFonts w:ascii="Symbol" w:hAnsi="Symbol"/>
              </w:rPr>
            </w:pPr>
            <w:sdt>
              <w:sdtPr>
                <w:id w:val="-1811002353"/>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838659335"/>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60F63CD1" w14:textId="77777777" w:rsidR="00443D68" w:rsidRDefault="00443D68" w:rsidP="00443D68">
            <w:pPr>
              <w:jc w:val="both"/>
              <w:rPr>
                <w:rFonts w:ascii="Arial Narrow" w:hAnsi="Arial Narrow"/>
              </w:rPr>
            </w:pPr>
            <w:r>
              <w:rPr>
                <w:rFonts w:ascii="Arial Narrow" w:hAnsi="Arial Narrow"/>
              </w:rPr>
              <w:t>Bring your Form SSA-1099, or RRB-1099 or SSA-1042S, or RRB-1042S</w:t>
            </w:r>
          </w:p>
        </w:tc>
        <w:tc>
          <w:tcPr>
            <w:tcW w:w="1540" w:type="dxa"/>
          </w:tcPr>
          <w:p w14:paraId="6187FFEE" w14:textId="77777777" w:rsidR="00443D68" w:rsidRDefault="00443D68" w:rsidP="00443D68">
            <w:pPr>
              <w:snapToGrid w:val="0"/>
              <w:jc w:val="center"/>
            </w:pPr>
          </w:p>
        </w:tc>
      </w:tr>
      <w:tr w:rsidR="00443D68" w14:paraId="397764D7" w14:textId="77777777" w:rsidTr="00E52AD5">
        <w:trPr>
          <w:cantSplit/>
        </w:trPr>
        <w:tc>
          <w:tcPr>
            <w:tcW w:w="4878" w:type="dxa"/>
          </w:tcPr>
          <w:p w14:paraId="370E3F7B" w14:textId="2EABD74C" w:rsidR="00443D68" w:rsidRDefault="00443D68" w:rsidP="00443D68">
            <w:pPr>
              <w:snapToGrid w:val="0"/>
            </w:pPr>
            <w:r>
              <w:t>Did your lender(s) forgive any portion of your loan(s)?</w:t>
            </w:r>
          </w:p>
        </w:tc>
        <w:tc>
          <w:tcPr>
            <w:tcW w:w="4140" w:type="dxa"/>
            <w:gridSpan w:val="2"/>
          </w:tcPr>
          <w:p w14:paraId="724C6CD9" w14:textId="77777777" w:rsidR="00443D68" w:rsidRDefault="00872798" w:rsidP="00443D68">
            <w:pPr>
              <w:snapToGrid w:val="0"/>
              <w:jc w:val="center"/>
              <w:rPr>
                <w:rFonts w:ascii="Symbol" w:hAnsi="Symbol"/>
              </w:rPr>
            </w:pPr>
            <w:sdt>
              <w:sdtPr>
                <w:id w:val="-246813985"/>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623692187"/>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38A61306" w14:textId="31DADEDD" w:rsidR="00443D68" w:rsidRDefault="00443D68" w:rsidP="00443D68">
            <w:pPr>
              <w:snapToGrid w:val="0"/>
              <w:jc w:val="center"/>
            </w:pPr>
            <w:r>
              <w:rPr>
                <w:rFonts w:ascii="Arial Narrow" w:hAnsi="Arial Narrow"/>
              </w:rPr>
              <w:t>Bring all your 1099-C</w:t>
            </w:r>
          </w:p>
        </w:tc>
        <w:tc>
          <w:tcPr>
            <w:tcW w:w="1540" w:type="dxa"/>
          </w:tcPr>
          <w:p w14:paraId="56348FA4" w14:textId="77777777" w:rsidR="00443D68" w:rsidRDefault="00443D68" w:rsidP="00443D68">
            <w:pPr>
              <w:snapToGrid w:val="0"/>
              <w:jc w:val="center"/>
            </w:pPr>
          </w:p>
        </w:tc>
      </w:tr>
      <w:tr w:rsidR="00443D68" w14:paraId="6A59B51D" w14:textId="77777777" w:rsidTr="00E52AD5">
        <w:trPr>
          <w:cantSplit/>
        </w:trPr>
        <w:tc>
          <w:tcPr>
            <w:tcW w:w="4878" w:type="dxa"/>
          </w:tcPr>
          <w:p w14:paraId="6EB8DFD8" w14:textId="3C51E04F" w:rsidR="00443D68" w:rsidRDefault="00443D68" w:rsidP="00443D68">
            <w:pPr>
              <w:snapToGrid w:val="0"/>
            </w:pPr>
            <w:r>
              <w:t>Did you win any lottery, raffle or gambling? Did you receive compensation for jury duty?</w:t>
            </w:r>
          </w:p>
        </w:tc>
        <w:tc>
          <w:tcPr>
            <w:tcW w:w="4140" w:type="dxa"/>
            <w:gridSpan w:val="2"/>
          </w:tcPr>
          <w:p w14:paraId="45705888" w14:textId="77777777" w:rsidR="00443D68" w:rsidRDefault="00872798" w:rsidP="00443D68">
            <w:pPr>
              <w:snapToGrid w:val="0"/>
              <w:jc w:val="center"/>
              <w:rPr>
                <w:rFonts w:ascii="Symbol" w:hAnsi="Symbol"/>
              </w:rPr>
            </w:pPr>
            <w:sdt>
              <w:sdtPr>
                <w:id w:val="1809205334"/>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872410702"/>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02012503" w14:textId="77777777" w:rsidR="00443D68" w:rsidRDefault="00443D68" w:rsidP="00443D68">
            <w:pPr>
              <w:jc w:val="both"/>
              <w:rPr>
                <w:rFonts w:ascii="Arial Narrow" w:hAnsi="Arial Narrow"/>
              </w:rPr>
            </w:pPr>
            <w:r>
              <w:rPr>
                <w:rFonts w:ascii="Arial Narrow" w:hAnsi="Arial Narrow"/>
              </w:rPr>
              <w:t>Bring 1099-G, if you have any</w:t>
            </w:r>
          </w:p>
        </w:tc>
        <w:tc>
          <w:tcPr>
            <w:tcW w:w="1540" w:type="dxa"/>
          </w:tcPr>
          <w:p w14:paraId="00F5A222" w14:textId="77777777" w:rsidR="00443D68" w:rsidRDefault="00443D68" w:rsidP="00443D68">
            <w:pPr>
              <w:snapToGrid w:val="0"/>
              <w:jc w:val="center"/>
            </w:pPr>
          </w:p>
        </w:tc>
      </w:tr>
      <w:tr w:rsidR="00443D68" w14:paraId="61758829" w14:textId="77777777" w:rsidTr="00E52AD5">
        <w:trPr>
          <w:cantSplit/>
        </w:trPr>
        <w:tc>
          <w:tcPr>
            <w:tcW w:w="4878" w:type="dxa"/>
          </w:tcPr>
          <w:p w14:paraId="0E86044E" w14:textId="77777777" w:rsidR="00443D68" w:rsidRDefault="00443D68" w:rsidP="00443D68">
            <w:pPr>
              <w:snapToGrid w:val="0"/>
            </w:pPr>
            <w:r>
              <w:t>Did you receive any inheritance or gift from outside of the USA?</w:t>
            </w:r>
          </w:p>
        </w:tc>
        <w:tc>
          <w:tcPr>
            <w:tcW w:w="4140" w:type="dxa"/>
            <w:gridSpan w:val="2"/>
          </w:tcPr>
          <w:p w14:paraId="465FE4D9" w14:textId="77777777" w:rsidR="00443D68" w:rsidRPr="00B3343E" w:rsidRDefault="00872798" w:rsidP="00443D68">
            <w:pPr>
              <w:snapToGrid w:val="0"/>
              <w:jc w:val="center"/>
              <w:rPr>
                <w:rFonts w:ascii="Symbol" w:hAnsi="Symbol"/>
              </w:rPr>
            </w:pPr>
            <w:sdt>
              <w:sdtPr>
                <w:id w:val="-1789427298"/>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716275177"/>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tc>
        <w:tc>
          <w:tcPr>
            <w:tcW w:w="1540" w:type="dxa"/>
          </w:tcPr>
          <w:p w14:paraId="67DB41BB" w14:textId="77777777" w:rsidR="00443D68" w:rsidRDefault="00443D68" w:rsidP="00443D68">
            <w:pPr>
              <w:snapToGrid w:val="0"/>
              <w:jc w:val="center"/>
            </w:pPr>
          </w:p>
        </w:tc>
      </w:tr>
      <w:tr w:rsidR="00443D68" w14:paraId="2EA3938C" w14:textId="77777777" w:rsidTr="00E52AD5">
        <w:trPr>
          <w:cantSplit/>
        </w:trPr>
        <w:tc>
          <w:tcPr>
            <w:tcW w:w="4878" w:type="dxa"/>
          </w:tcPr>
          <w:p w14:paraId="3698417F" w14:textId="4E51808E" w:rsidR="00443D68" w:rsidRDefault="00443D68" w:rsidP="00443D68">
            <w:pPr>
              <w:snapToGrid w:val="0"/>
            </w:pPr>
            <w:r>
              <w:t xml:space="preserve">Did you do a Backdoor Roth IRA contribution in </w:t>
            </w:r>
            <w:r w:rsidR="007D1CE9">
              <w:t>2025</w:t>
            </w:r>
            <w:r>
              <w:t>?</w:t>
            </w:r>
          </w:p>
        </w:tc>
        <w:tc>
          <w:tcPr>
            <w:tcW w:w="4140" w:type="dxa"/>
            <w:gridSpan w:val="2"/>
          </w:tcPr>
          <w:p w14:paraId="0A156E45" w14:textId="50CAF14B" w:rsidR="00443D68" w:rsidRDefault="00872798" w:rsidP="00443D68">
            <w:pPr>
              <w:snapToGrid w:val="0"/>
              <w:jc w:val="center"/>
              <w:rPr>
                <w:rFonts w:ascii="MS Gothic" w:eastAsia="MS Gothic"/>
              </w:rPr>
            </w:pPr>
            <w:sdt>
              <w:sdtPr>
                <w:id w:val="1844892565"/>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441184794"/>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tc>
        <w:tc>
          <w:tcPr>
            <w:tcW w:w="1540" w:type="dxa"/>
          </w:tcPr>
          <w:p w14:paraId="73340B54" w14:textId="77777777" w:rsidR="00443D68" w:rsidRDefault="00443D68" w:rsidP="00443D68">
            <w:pPr>
              <w:snapToGrid w:val="0"/>
              <w:jc w:val="center"/>
            </w:pPr>
          </w:p>
        </w:tc>
      </w:tr>
      <w:tr w:rsidR="00443D68" w14:paraId="0DA8755F" w14:textId="77777777" w:rsidTr="00E52AD5">
        <w:trPr>
          <w:cantSplit/>
        </w:trPr>
        <w:tc>
          <w:tcPr>
            <w:tcW w:w="4878" w:type="dxa"/>
          </w:tcPr>
          <w:p w14:paraId="60AB51F3" w14:textId="359101B8" w:rsidR="00443D68" w:rsidRDefault="00443D68" w:rsidP="00443D68">
            <w:pPr>
              <w:snapToGrid w:val="0"/>
            </w:pPr>
            <w:r w:rsidRPr="00641C68">
              <w:t>If you were 72 or older</w:t>
            </w:r>
            <w:r>
              <w:t xml:space="preserve"> in </w:t>
            </w:r>
            <w:r w:rsidR="007D1CE9">
              <w:t>2025</w:t>
            </w:r>
            <w:r w:rsidRPr="00641C68">
              <w:t>, do you own any pre-tax retirement accounts, such as IRA, 401K, 403B ..etc.?</w:t>
            </w:r>
          </w:p>
        </w:tc>
        <w:tc>
          <w:tcPr>
            <w:tcW w:w="4140" w:type="dxa"/>
            <w:gridSpan w:val="2"/>
          </w:tcPr>
          <w:p w14:paraId="1B52D4C8" w14:textId="77777777" w:rsidR="00443D68" w:rsidRDefault="00872798" w:rsidP="00443D68">
            <w:pPr>
              <w:snapToGrid w:val="0"/>
              <w:jc w:val="center"/>
            </w:pPr>
            <w:sdt>
              <w:sdtPr>
                <w:id w:val="-584531030"/>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Yes      </w:t>
            </w:r>
            <w:sdt>
              <w:sdtPr>
                <w:id w:val="-1457411229"/>
                <w14:checkbox>
                  <w14:checked w14:val="0"/>
                  <w14:checkedState w14:val="2612" w14:font="MS Gothic"/>
                  <w14:uncheckedState w14:val="2610" w14:font="MS Gothic"/>
                </w14:checkbox>
              </w:sdtPr>
              <w:sdtContent>
                <w:r w:rsidR="00443D68">
                  <w:rPr>
                    <w:rFonts w:ascii="MS Gothic" w:eastAsia="MS Gothic" w:hint="eastAsia"/>
                  </w:rPr>
                  <w:t>☐</w:t>
                </w:r>
              </w:sdtContent>
            </w:sdt>
            <w:r w:rsidR="00443D68">
              <w:t xml:space="preserve"> No</w:t>
            </w:r>
          </w:p>
          <w:p w14:paraId="2773CF50" w14:textId="2812A6E9" w:rsidR="00443D68" w:rsidRDefault="00443D68" w:rsidP="00443D68">
            <w:pPr>
              <w:snapToGrid w:val="0"/>
              <w:jc w:val="center"/>
              <w:rPr>
                <w:rFonts w:ascii="MS Gothic" w:eastAsia="MS Gothic"/>
              </w:rPr>
            </w:pPr>
            <w:r>
              <w:t>What are total aggregate balance?</w:t>
            </w:r>
          </w:p>
        </w:tc>
        <w:tc>
          <w:tcPr>
            <w:tcW w:w="1540" w:type="dxa"/>
          </w:tcPr>
          <w:p w14:paraId="20E50974" w14:textId="77777777" w:rsidR="00443D68" w:rsidRDefault="00443D68" w:rsidP="00443D68">
            <w:pPr>
              <w:snapToGrid w:val="0"/>
              <w:jc w:val="center"/>
            </w:pPr>
          </w:p>
        </w:tc>
      </w:tr>
    </w:tbl>
    <w:p w14:paraId="74F575F1" w14:textId="77777777" w:rsidR="00B330F3" w:rsidRDefault="00B330F3" w:rsidP="00B330F3"/>
    <w:p w14:paraId="07BA91B8" w14:textId="77777777" w:rsidR="00B330F3" w:rsidRDefault="00B330F3" w:rsidP="00B330F3"/>
    <w:p w14:paraId="1B74FA5E" w14:textId="77777777" w:rsidR="00B330F3" w:rsidRPr="00372C4A" w:rsidRDefault="00B330F3" w:rsidP="00B330F3">
      <w:pPr>
        <w:rPr>
          <w:b/>
          <w:u w:val="single"/>
        </w:rPr>
      </w:pPr>
      <w:r w:rsidRPr="00372C4A">
        <w:rPr>
          <w:b/>
          <w:u w:val="single"/>
        </w:rPr>
        <w:t>Section 3 – Adjustment to Income</w:t>
      </w:r>
    </w:p>
    <w:p w14:paraId="71B5964D" w14:textId="77777777" w:rsidR="00B330F3" w:rsidRDefault="00B330F3" w:rsidP="00B330F3"/>
    <w:tbl>
      <w:tblPr>
        <w:tblW w:w="10558" w:type="dxa"/>
        <w:tblInd w:w="-5" w:type="dxa"/>
        <w:tblLayout w:type="fixed"/>
        <w:tblLook w:val="0000" w:firstRow="0" w:lastRow="0" w:firstColumn="0" w:lastColumn="0" w:noHBand="0" w:noVBand="0"/>
      </w:tblPr>
      <w:tblGrid>
        <w:gridCol w:w="4878"/>
        <w:gridCol w:w="2070"/>
        <w:gridCol w:w="2070"/>
        <w:gridCol w:w="1540"/>
      </w:tblGrid>
      <w:tr w:rsidR="00B330F3" w14:paraId="1300C747" w14:textId="77777777" w:rsidTr="00E52AD5">
        <w:tc>
          <w:tcPr>
            <w:tcW w:w="4878" w:type="dxa"/>
            <w:tcBorders>
              <w:top w:val="single" w:sz="4" w:space="0" w:color="000000"/>
              <w:left w:val="single" w:sz="4" w:space="0" w:color="000000"/>
              <w:bottom w:val="single" w:sz="4" w:space="0" w:color="000000"/>
            </w:tcBorders>
          </w:tcPr>
          <w:p w14:paraId="5E5403FA" w14:textId="77777777" w:rsidR="00B330F3" w:rsidRDefault="00B330F3" w:rsidP="00E52AD5">
            <w:pPr>
              <w:snapToGrid w:val="0"/>
            </w:pPr>
          </w:p>
        </w:tc>
        <w:tc>
          <w:tcPr>
            <w:tcW w:w="2070" w:type="dxa"/>
            <w:tcBorders>
              <w:top w:val="single" w:sz="4" w:space="0" w:color="000000"/>
              <w:left w:val="single" w:sz="4" w:space="0" w:color="000000"/>
              <w:bottom w:val="single" w:sz="4" w:space="0" w:color="000000"/>
            </w:tcBorders>
          </w:tcPr>
          <w:p w14:paraId="58297F56" w14:textId="77777777" w:rsidR="00B330F3" w:rsidRDefault="00B330F3" w:rsidP="00E52AD5">
            <w:pPr>
              <w:snapToGrid w:val="0"/>
              <w:jc w:val="center"/>
            </w:pPr>
            <w:r>
              <w:t>You</w:t>
            </w:r>
          </w:p>
        </w:tc>
        <w:tc>
          <w:tcPr>
            <w:tcW w:w="2070" w:type="dxa"/>
            <w:tcBorders>
              <w:top w:val="single" w:sz="4" w:space="0" w:color="000000"/>
              <w:left w:val="single" w:sz="4" w:space="0" w:color="000000"/>
              <w:bottom w:val="single" w:sz="4" w:space="0" w:color="000000"/>
            </w:tcBorders>
          </w:tcPr>
          <w:p w14:paraId="4B06E733" w14:textId="77777777" w:rsidR="00B330F3" w:rsidRDefault="00B330F3" w:rsidP="00E52AD5">
            <w:pPr>
              <w:snapToGrid w:val="0"/>
              <w:jc w:val="center"/>
            </w:pPr>
            <w:r>
              <w:t>Spouse</w:t>
            </w:r>
          </w:p>
          <w:p w14:paraId="62E06B03" w14:textId="77777777" w:rsidR="00B330F3" w:rsidRDefault="00B330F3" w:rsidP="00E52AD5">
            <w:pPr>
              <w:jc w:val="center"/>
            </w:pPr>
          </w:p>
        </w:tc>
        <w:tc>
          <w:tcPr>
            <w:tcW w:w="1540" w:type="dxa"/>
            <w:tcBorders>
              <w:top w:val="single" w:sz="4" w:space="0" w:color="000000"/>
              <w:left w:val="single" w:sz="4" w:space="0" w:color="000000"/>
              <w:bottom w:val="single" w:sz="4" w:space="0" w:color="auto"/>
              <w:right w:val="single" w:sz="4" w:space="0" w:color="000000"/>
            </w:tcBorders>
          </w:tcPr>
          <w:p w14:paraId="567649F9" w14:textId="77777777" w:rsidR="00B330F3" w:rsidRDefault="00B330F3" w:rsidP="00E52AD5">
            <w:pPr>
              <w:snapToGrid w:val="0"/>
              <w:jc w:val="center"/>
            </w:pPr>
            <w:r>
              <w:t>PREPARER’SNOTES</w:t>
            </w:r>
          </w:p>
        </w:tc>
      </w:tr>
      <w:tr w:rsidR="00B330F3" w14:paraId="11BE1819" w14:textId="77777777" w:rsidTr="00E52AD5">
        <w:trPr>
          <w:cantSplit/>
        </w:trPr>
        <w:tc>
          <w:tcPr>
            <w:tcW w:w="4878" w:type="dxa"/>
            <w:tcBorders>
              <w:left w:val="single" w:sz="4" w:space="0" w:color="000000"/>
              <w:bottom w:val="single" w:sz="4" w:space="0" w:color="000000"/>
            </w:tcBorders>
          </w:tcPr>
          <w:p w14:paraId="1FE99EE6" w14:textId="6A725ACA" w:rsidR="00B330F3" w:rsidRDefault="00B330F3" w:rsidP="00E52AD5">
            <w:pPr>
              <w:snapToGrid w:val="0"/>
            </w:pPr>
            <w:r>
              <w:t>Did you contribute to Hea</w:t>
            </w:r>
            <w:r w:rsidR="00273285">
              <w:t>l</w:t>
            </w:r>
            <w:r>
              <w:t>thcare Savings Account (HSA) for High Deduc</w:t>
            </w:r>
            <w:r w:rsidR="00910D35">
              <w:t xml:space="preserve">tible Health Plan (HDHP) in </w:t>
            </w:r>
            <w:r w:rsidR="007D1CE9">
              <w:t>2025</w:t>
            </w:r>
            <w:r>
              <w:t xml:space="preserve"> Or are you plannin</w:t>
            </w:r>
            <w:r w:rsidR="00380BFA">
              <w:t>g to contribute before 4/15</w:t>
            </w:r>
            <w:r w:rsidR="00ED3ED8">
              <w:t>/</w:t>
            </w:r>
            <w:r w:rsidR="007D1CE9">
              <w:t>2026</w:t>
            </w:r>
            <w:r>
              <w:t>?</w:t>
            </w:r>
          </w:p>
          <w:p w14:paraId="6081A88E" w14:textId="77777777" w:rsidR="00B330F3" w:rsidRPr="008A1411" w:rsidRDefault="00B330F3" w:rsidP="00E52AD5">
            <w:pPr>
              <w:snapToGrid w:val="0"/>
              <w:rPr>
                <w:b/>
              </w:rPr>
            </w:pPr>
            <w:r w:rsidRPr="008A1411">
              <w:rPr>
                <w:b/>
              </w:rPr>
              <w:t xml:space="preserve">Note: </w:t>
            </w:r>
            <w:r>
              <w:rPr>
                <w:b/>
              </w:rPr>
              <w:t>Not to be confused</w:t>
            </w:r>
            <w:r w:rsidRPr="008A1411">
              <w:rPr>
                <w:b/>
              </w:rPr>
              <w:t xml:space="preserve"> with Flexible Spending Account (FSA).</w:t>
            </w:r>
          </w:p>
        </w:tc>
        <w:tc>
          <w:tcPr>
            <w:tcW w:w="2070" w:type="dxa"/>
            <w:tcBorders>
              <w:left w:val="single" w:sz="4" w:space="0" w:color="000000"/>
              <w:bottom w:val="single" w:sz="4" w:space="0" w:color="000000"/>
            </w:tcBorders>
          </w:tcPr>
          <w:p w14:paraId="692C48F8" w14:textId="77777777" w:rsidR="00B330F3" w:rsidRPr="002912E6" w:rsidRDefault="00872798" w:rsidP="00E52AD5">
            <w:pPr>
              <w:snapToGrid w:val="0"/>
              <w:jc w:val="center"/>
              <w:rPr>
                <w:rFonts w:ascii="Symbol" w:hAnsi="Symbol"/>
              </w:rPr>
            </w:pPr>
            <w:sdt>
              <w:sdtPr>
                <w:id w:val="1189870687"/>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085349811"/>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 </w:t>
            </w:r>
          </w:p>
        </w:tc>
        <w:tc>
          <w:tcPr>
            <w:tcW w:w="2070" w:type="dxa"/>
            <w:tcBorders>
              <w:left w:val="single" w:sz="4" w:space="0" w:color="000000"/>
              <w:bottom w:val="single" w:sz="4" w:space="0" w:color="000000"/>
              <w:right w:val="single" w:sz="4" w:space="0" w:color="auto"/>
            </w:tcBorders>
          </w:tcPr>
          <w:p w14:paraId="62F835D2" w14:textId="77777777" w:rsidR="00B330F3" w:rsidRPr="002912E6" w:rsidRDefault="00872798" w:rsidP="00E52AD5">
            <w:pPr>
              <w:snapToGrid w:val="0"/>
              <w:jc w:val="center"/>
              <w:rPr>
                <w:rFonts w:ascii="Symbol" w:hAnsi="Symbol"/>
              </w:rPr>
            </w:pPr>
            <w:sdt>
              <w:sdtPr>
                <w:id w:val="-1120149068"/>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660357543"/>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6735B06C" w14:textId="77777777" w:rsidR="00B330F3" w:rsidRDefault="00B330F3" w:rsidP="00E52AD5">
            <w:pPr>
              <w:snapToGrid w:val="0"/>
              <w:jc w:val="center"/>
            </w:pPr>
          </w:p>
        </w:tc>
      </w:tr>
      <w:tr w:rsidR="00B330F3" w14:paraId="663C1F21" w14:textId="77777777" w:rsidTr="00E52AD5">
        <w:trPr>
          <w:cantSplit/>
        </w:trPr>
        <w:tc>
          <w:tcPr>
            <w:tcW w:w="4878" w:type="dxa"/>
            <w:tcBorders>
              <w:left w:val="single" w:sz="4" w:space="0" w:color="000000"/>
              <w:bottom w:val="single" w:sz="4" w:space="0" w:color="000000"/>
            </w:tcBorders>
          </w:tcPr>
          <w:p w14:paraId="44AF2A09" w14:textId="3AC77D6C" w:rsidR="00B330F3" w:rsidRDefault="00B330F3" w:rsidP="004708D3">
            <w:pPr>
              <w:snapToGrid w:val="0"/>
            </w:pPr>
            <w:r>
              <w:t>Did you contribute to an</w:t>
            </w:r>
            <w:r w:rsidR="00910D35">
              <w:t>y IRA, SEP</w:t>
            </w:r>
            <w:r w:rsidR="00273285">
              <w:t xml:space="preserve">, </w:t>
            </w:r>
            <w:r w:rsidR="00910D35">
              <w:t xml:space="preserve">or SIMPLE in </w:t>
            </w:r>
            <w:r w:rsidR="007D1CE9">
              <w:t>2025</w:t>
            </w:r>
            <w:r>
              <w:t>? Or are you pl</w:t>
            </w:r>
            <w:r w:rsidR="00ED3ED8">
              <w:t>anning</w:t>
            </w:r>
            <w:r w:rsidR="008611F8">
              <w:t xml:space="preserve"> to do so before 4/1</w:t>
            </w:r>
            <w:r w:rsidR="004708D3">
              <w:t>5</w:t>
            </w:r>
            <w:r w:rsidR="00ED3ED8">
              <w:t>/</w:t>
            </w:r>
            <w:r w:rsidR="007D1CE9">
              <w:t>2026</w:t>
            </w:r>
            <w:r>
              <w:t>?</w:t>
            </w:r>
          </w:p>
        </w:tc>
        <w:tc>
          <w:tcPr>
            <w:tcW w:w="2070" w:type="dxa"/>
            <w:tcBorders>
              <w:left w:val="single" w:sz="4" w:space="0" w:color="000000"/>
              <w:bottom w:val="single" w:sz="4" w:space="0" w:color="000000"/>
            </w:tcBorders>
          </w:tcPr>
          <w:p w14:paraId="0EEC6288" w14:textId="77777777" w:rsidR="00B330F3" w:rsidRDefault="00872798" w:rsidP="00E52AD5">
            <w:pPr>
              <w:snapToGrid w:val="0"/>
              <w:jc w:val="center"/>
              <w:rPr>
                <w:rFonts w:ascii="Symbol" w:hAnsi="Symbol"/>
              </w:rPr>
            </w:pPr>
            <w:sdt>
              <w:sdtPr>
                <w:id w:val="622815606"/>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932706227"/>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1D8CA4EB" w14:textId="77777777" w:rsidR="00B330F3" w:rsidRDefault="00B330F3" w:rsidP="00E52AD5">
            <w:pPr>
              <w:jc w:val="both"/>
              <w:rPr>
                <w:rFonts w:ascii="Arial Narrow" w:hAnsi="Arial Narrow"/>
              </w:rPr>
            </w:pPr>
            <w:r>
              <w:rPr>
                <w:rFonts w:ascii="Arial Narrow" w:hAnsi="Arial Narrow"/>
              </w:rPr>
              <w:t>Which, When and How much?</w:t>
            </w:r>
          </w:p>
        </w:tc>
        <w:tc>
          <w:tcPr>
            <w:tcW w:w="2070" w:type="dxa"/>
            <w:tcBorders>
              <w:left w:val="single" w:sz="4" w:space="0" w:color="000000"/>
              <w:bottom w:val="single" w:sz="4" w:space="0" w:color="000000"/>
              <w:right w:val="single" w:sz="4" w:space="0" w:color="auto"/>
            </w:tcBorders>
          </w:tcPr>
          <w:p w14:paraId="379F96F9" w14:textId="77777777" w:rsidR="00B330F3" w:rsidRDefault="00872798" w:rsidP="00E52AD5">
            <w:pPr>
              <w:snapToGrid w:val="0"/>
              <w:jc w:val="center"/>
              <w:rPr>
                <w:rFonts w:ascii="Symbol" w:hAnsi="Symbol"/>
              </w:rPr>
            </w:pPr>
            <w:sdt>
              <w:sdtPr>
                <w:id w:val="-2113042810"/>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490142656"/>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006FB2DD" w14:textId="77777777" w:rsidR="00B330F3" w:rsidRDefault="00B330F3" w:rsidP="00E52AD5">
            <w:pPr>
              <w:jc w:val="both"/>
              <w:rPr>
                <w:rFonts w:ascii="Arial Narrow" w:hAnsi="Arial Narrow"/>
              </w:rPr>
            </w:pPr>
            <w:r>
              <w:rPr>
                <w:rFonts w:ascii="Arial Narrow" w:hAnsi="Arial Narrow"/>
              </w:rPr>
              <w:t>Which, When and How much?</w:t>
            </w:r>
          </w:p>
        </w:tc>
        <w:tc>
          <w:tcPr>
            <w:tcW w:w="1540" w:type="dxa"/>
            <w:tcBorders>
              <w:top w:val="single" w:sz="4" w:space="0" w:color="auto"/>
              <w:left w:val="single" w:sz="4" w:space="0" w:color="auto"/>
              <w:bottom w:val="single" w:sz="4" w:space="0" w:color="auto"/>
              <w:right w:val="single" w:sz="4" w:space="0" w:color="auto"/>
            </w:tcBorders>
          </w:tcPr>
          <w:p w14:paraId="582D8B0C" w14:textId="77777777" w:rsidR="00B330F3" w:rsidRDefault="00B330F3" w:rsidP="00E52AD5">
            <w:pPr>
              <w:snapToGrid w:val="0"/>
              <w:jc w:val="center"/>
            </w:pPr>
          </w:p>
        </w:tc>
      </w:tr>
      <w:tr w:rsidR="00B330F3" w14:paraId="604B1886" w14:textId="77777777" w:rsidTr="00E52AD5">
        <w:trPr>
          <w:cantSplit/>
        </w:trPr>
        <w:tc>
          <w:tcPr>
            <w:tcW w:w="4878" w:type="dxa"/>
            <w:tcBorders>
              <w:left w:val="single" w:sz="4" w:space="0" w:color="000000"/>
              <w:bottom w:val="single" w:sz="4" w:space="0" w:color="000000"/>
            </w:tcBorders>
          </w:tcPr>
          <w:p w14:paraId="2B831D24" w14:textId="42ADAECD" w:rsidR="00B330F3" w:rsidRDefault="00B330F3" w:rsidP="00E52AD5">
            <w:pPr>
              <w:snapToGrid w:val="0"/>
            </w:pPr>
            <w:r>
              <w:t>Did you pay any student loan interest i</w:t>
            </w:r>
            <w:r w:rsidR="00910D35">
              <w:t xml:space="preserve">n </w:t>
            </w:r>
            <w:r w:rsidR="007D1CE9">
              <w:t>2025</w:t>
            </w:r>
            <w:r>
              <w:t>?</w:t>
            </w:r>
          </w:p>
        </w:tc>
        <w:tc>
          <w:tcPr>
            <w:tcW w:w="2070" w:type="dxa"/>
            <w:tcBorders>
              <w:left w:val="single" w:sz="4" w:space="0" w:color="000000"/>
              <w:bottom w:val="single" w:sz="4" w:space="0" w:color="000000"/>
            </w:tcBorders>
          </w:tcPr>
          <w:p w14:paraId="6001B3FC" w14:textId="77777777" w:rsidR="00B330F3" w:rsidRDefault="00872798" w:rsidP="00E52AD5">
            <w:pPr>
              <w:snapToGrid w:val="0"/>
              <w:jc w:val="center"/>
              <w:rPr>
                <w:rFonts w:ascii="Symbol" w:hAnsi="Symbol"/>
              </w:rPr>
            </w:pPr>
            <w:sdt>
              <w:sdtPr>
                <w:id w:val="-1165009872"/>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414785647"/>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3C62B672" w14:textId="443EEB79"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2070" w:type="dxa"/>
            <w:tcBorders>
              <w:left w:val="single" w:sz="4" w:space="0" w:color="000000"/>
              <w:bottom w:val="single" w:sz="4" w:space="0" w:color="000000"/>
              <w:right w:val="single" w:sz="4" w:space="0" w:color="auto"/>
            </w:tcBorders>
          </w:tcPr>
          <w:p w14:paraId="31FDFC78" w14:textId="77777777" w:rsidR="00B330F3" w:rsidRDefault="00872798" w:rsidP="00E52AD5">
            <w:pPr>
              <w:snapToGrid w:val="0"/>
              <w:jc w:val="center"/>
              <w:rPr>
                <w:rFonts w:ascii="Symbol" w:hAnsi="Symbol"/>
              </w:rPr>
            </w:pPr>
            <w:sdt>
              <w:sdtPr>
                <w:id w:val="453146770"/>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87044890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 </w:t>
            </w:r>
          </w:p>
          <w:p w14:paraId="77CB6540" w14:textId="6D82AB0B"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1540" w:type="dxa"/>
            <w:tcBorders>
              <w:top w:val="single" w:sz="4" w:space="0" w:color="auto"/>
              <w:left w:val="single" w:sz="4" w:space="0" w:color="auto"/>
              <w:bottom w:val="single" w:sz="4" w:space="0" w:color="auto"/>
              <w:right w:val="single" w:sz="4" w:space="0" w:color="auto"/>
            </w:tcBorders>
          </w:tcPr>
          <w:p w14:paraId="50F84A66" w14:textId="77777777" w:rsidR="00B330F3" w:rsidRDefault="00B330F3" w:rsidP="00E52AD5">
            <w:pPr>
              <w:snapToGrid w:val="0"/>
              <w:jc w:val="center"/>
            </w:pPr>
          </w:p>
        </w:tc>
      </w:tr>
      <w:tr w:rsidR="00B330F3" w14:paraId="2BB62293" w14:textId="77777777" w:rsidTr="00E52AD5">
        <w:trPr>
          <w:cantSplit/>
        </w:trPr>
        <w:tc>
          <w:tcPr>
            <w:tcW w:w="4878" w:type="dxa"/>
            <w:tcBorders>
              <w:left w:val="single" w:sz="4" w:space="0" w:color="000000"/>
              <w:bottom w:val="single" w:sz="4" w:space="0" w:color="000000"/>
            </w:tcBorders>
          </w:tcPr>
          <w:p w14:paraId="3BF8B4FB" w14:textId="42BAD7AC" w:rsidR="00B330F3" w:rsidRDefault="00B330F3" w:rsidP="00E52AD5">
            <w:pPr>
              <w:snapToGrid w:val="0"/>
            </w:pPr>
            <w:r>
              <w:t xml:space="preserve">Did you, your spouse or </w:t>
            </w:r>
            <w:r w:rsidR="00273285">
              <w:t xml:space="preserve">your </w:t>
            </w:r>
            <w:r>
              <w:t>dependent pay any post-secondary tuition o</w:t>
            </w:r>
            <w:r w:rsidR="00910D35">
              <w:t xml:space="preserve">r job-improving training in </w:t>
            </w:r>
            <w:r w:rsidR="007D1CE9">
              <w:t>2025</w:t>
            </w:r>
            <w:r>
              <w:t>?</w:t>
            </w:r>
          </w:p>
        </w:tc>
        <w:tc>
          <w:tcPr>
            <w:tcW w:w="4140" w:type="dxa"/>
            <w:gridSpan w:val="2"/>
            <w:tcBorders>
              <w:left w:val="single" w:sz="4" w:space="0" w:color="000000"/>
              <w:bottom w:val="single" w:sz="4" w:space="0" w:color="000000"/>
              <w:right w:val="single" w:sz="4" w:space="0" w:color="auto"/>
            </w:tcBorders>
          </w:tcPr>
          <w:p w14:paraId="4F43D507" w14:textId="77777777" w:rsidR="00B330F3" w:rsidRDefault="00872798" w:rsidP="00E52AD5">
            <w:pPr>
              <w:snapToGrid w:val="0"/>
              <w:jc w:val="center"/>
              <w:rPr>
                <w:rFonts w:ascii="Symbol" w:hAnsi="Symbol"/>
              </w:rPr>
            </w:pPr>
            <w:sdt>
              <w:sdtPr>
                <w:id w:val="1436475464"/>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776247451"/>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78505132" w14:textId="03D9851A" w:rsidR="00B330F3" w:rsidRDefault="00823F36" w:rsidP="00E52AD5">
            <w:pPr>
              <w:jc w:val="both"/>
              <w:rPr>
                <w:rFonts w:ascii="Arial Narrow" w:hAnsi="Arial Narrow"/>
              </w:rPr>
            </w:pPr>
            <w:r>
              <w:rPr>
                <w:rFonts w:ascii="Arial Narrow" w:hAnsi="Arial Narrow"/>
              </w:rPr>
              <w:t>Bring any 1098</w:t>
            </w:r>
            <w:r w:rsidR="00B330F3">
              <w:rPr>
                <w:rFonts w:ascii="Arial Narrow" w:hAnsi="Arial Narrow"/>
              </w:rPr>
              <w:t>-T. Know how much for each recip</w:t>
            </w:r>
            <w:r>
              <w:rPr>
                <w:rFonts w:ascii="Arial Narrow" w:hAnsi="Arial Narrow"/>
              </w:rPr>
              <w:t>ient if you did not receive 1098</w:t>
            </w:r>
            <w:r w:rsidR="00B330F3">
              <w:rPr>
                <w:rFonts w:ascii="Arial Narrow" w:hAnsi="Arial Narrow"/>
              </w:rPr>
              <w:t>-T</w:t>
            </w:r>
          </w:p>
        </w:tc>
        <w:tc>
          <w:tcPr>
            <w:tcW w:w="1540" w:type="dxa"/>
            <w:tcBorders>
              <w:top w:val="single" w:sz="4" w:space="0" w:color="auto"/>
              <w:left w:val="single" w:sz="4" w:space="0" w:color="auto"/>
              <w:bottom w:val="single" w:sz="4" w:space="0" w:color="auto"/>
              <w:right w:val="single" w:sz="4" w:space="0" w:color="auto"/>
            </w:tcBorders>
          </w:tcPr>
          <w:p w14:paraId="3C47DB55" w14:textId="77777777" w:rsidR="00B330F3" w:rsidRDefault="00B330F3" w:rsidP="00E52AD5">
            <w:pPr>
              <w:snapToGrid w:val="0"/>
              <w:jc w:val="center"/>
            </w:pPr>
          </w:p>
        </w:tc>
      </w:tr>
      <w:tr w:rsidR="00B330F3" w14:paraId="55D2CC6B" w14:textId="77777777" w:rsidTr="00E52AD5">
        <w:trPr>
          <w:cantSplit/>
        </w:trPr>
        <w:tc>
          <w:tcPr>
            <w:tcW w:w="4878" w:type="dxa"/>
            <w:tcBorders>
              <w:left w:val="single" w:sz="4" w:space="0" w:color="000000"/>
              <w:bottom w:val="single" w:sz="4" w:space="0" w:color="000000"/>
            </w:tcBorders>
          </w:tcPr>
          <w:p w14:paraId="05591AF4" w14:textId="14A05B92" w:rsidR="00B330F3" w:rsidRDefault="00910D35" w:rsidP="00E52AD5">
            <w:pPr>
              <w:snapToGrid w:val="0"/>
            </w:pPr>
            <w:r>
              <w:t xml:space="preserve">Did you relocate in </w:t>
            </w:r>
            <w:r w:rsidR="007D1CE9">
              <w:t>2025</w:t>
            </w:r>
            <w:r w:rsidR="00B330F3">
              <w:t xml:space="preserve"> for job reason</w:t>
            </w:r>
            <w:r w:rsidR="00273285">
              <w:t>s</w:t>
            </w:r>
            <w:r w:rsidR="00B330F3">
              <w:t>?</w:t>
            </w:r>
          </w:p>
        </w:tc>
        <w:tc>
          <w:tcPr>
            <w:tcW w:w="4140" w:type="dxa"/>
            <w:gridSpan w:val="2"/>
            <w:tcBorders>
              <w:left w:val="single" w:sz="4" w:space="0" w:color="000000"/>
              <w:bottom w:val="single" w:sz="4" w:space="0" w:color="000000"/>
              <w:right w:val="single" w:sz="4" w:space="0" w:color="auto"/>
            </w:tcBorders>
          </w:tcPr>
          <w:p w14:paraId="466BA2EF" w14:textId="77777777" w:rsidR="00B330F3" w:rsidRPr="002912E6" w:rsidRDefault="00872798" w:rsidP="00E52AD5">
            <w:pPr>
              <w:snapToGrid w:val="0"/>
              <w:jc w:val="center"/>
              <w:rPr>
                <w:rFonts w:ascii="Symbol" w:hAnsi="Symbol"/>
              </w:rPr>
            </w:pPr>
            <w:sdt>
              <w:sdtPr>
                <w:id w:val="185878418"/>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317729244"/>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2A568FAE" w14:textId="77777777" w:rsidR="00B330F3" w:rsidRDefault="00B330F3" w:rsidP="00E52AD5">
            <w:pPr>
              <w:snapToGrid w:val="0"/>
              <w:jc w:val="center"/>
            </w:pPr>
          </w:p>
        </w:tc>
      </w:tr>
    </w:tbl>
    <w:p w14:paraId="12F90648" w14:textId="77777777" w:rsidR="00B330F3" w:rsidRDefault="00B330F3" w:rsidP="00B330F3">
      <w:r>
        <w:tab/>
      </w:r>
    </w:p>
    <w:p w14:paraId="7672B0B9" w14:textId="77777777" w:rsidR="00B330F3" w:rsidRDefault="00B330F3" w:rsidP="00B330F3"/>
    <w:p w14:paraId="28F2AEBB" w14:textId="77777777" w:rsidR="00B330F3" w:rsidRDefault="00B330F3" w:rsidP="00B330F3"/>
    <w:p w14:paraId="012609CA" w14:textId="77777777" w:rsidR="00B330F3" w:rsidRDefault="00B330F3" w:rsidP="00B330F3"/>
    <w:p w14:paraId="2B52334C" w14:textId="77777777" w:rsidR="00B330F3" w:rsidRDefault="00B330F3" w:rsidP="00B330F3"/>
    <w:p w14:paraId="0B86A4D5" w14:textId="77777777" w:rsidR="00B330F3" w:rsidRDefault="00B330F3" w:rsidP="00B330F3"/>
    <w:p w14:paraId="476E4387" w14:textId="77777777" w:rsidR="00B330F3" w:rsidRPr="00372C4A" w:rsidRDefault="00B330F3" w:rsidP="00B330F3">
      <w:pPr>
        <w:rPr>
          <w:b/>
          <w:u w:val="single"/>
        </w:rPr>
      </w:pPr>
      <w:r>
        <w:rPr>
          <w:b/>
          <w:u w:val="single"/>
        </w:rPr>
        <w:t>Section 4</w:t>
      </w:r>
      <w:r w:rsidRPr="00372C4A">
        <w:rPr>
          <w:b/>
          <w:u w:val="single"/>
        </w:rPr>
        <w:t xml:space="preserve"> – </w:t>
      </w:r>
      <w:r>
        <w:rPr>
          <w:b/>
          <w:u w:val="single"/>
        </w:rPr>
        <w:t xml:space="preserve">Possible </w:t>
      </w:r>
      <w:r w:rsidRPr="00372C4A">
        <w:rPr>
          <w:b/>
          <w:u w:val="single"/>
        </w:rPr>
        <w:t>Deduction</w:t>
      </w:r>
    </w:p>
    <w:p w14:paraId="6C216074"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461B2C89" w14:textId="77777777" w:rsidTr="00E52AD5">
        <w:tc>
          <w:tcPr>
            <w:tcW w:w="4878" w:type="dxa"/>
          </w:tcPr>
          <w:p w14:paraId="577E3288" w14:textId="77777777" w:rsidR="00B330F3" w:rsidRDefault="00B330F3" w:rsidP="00E52AD5">
            <w:pPr>
              <w:snapToGrid w:val="0"/>
            </w:pPr>
          </w:p>
        </w:tc>
        <w:tc>
          <w:tcPr>
            <w:tcW w:w="4140" w:type="dxa"/>
          </w:tcPr>
          <w:p w14:paraId="1F6576EE" w14:textId="77777777" w:rsidR="00B330F3" w:rsidRDefault="00B330F3" w:rsidP="00E52AD5">
            <w:pPr>
              <w:jc w:val="center"/>
            </w:pPr>
          </w:p>
        </w:tc>
        <w:tc>
          <w:tcPr>
            <w:tcW w:w="1540" w:type="dxa"/>
          </w:tcPr>
          <w:p w14:paraId="1290550A" w14:textId="77777777" w:rsidR="00B330F3" w:rsidRDefault="00B330F3" w:rsidP="00E52AD5">
            <w:pPr>
              <w:snapToGrid w:val="0"/>
              <w:jc w:val="center"/>
            </w:pPr>
            <w:r>
              <w:t>PREPARER’SNOTES</w:t>
            </w:r>
          </w:p>
        </w:tc>
      </w:tr>
      <w:tr w:rsidR="00B330F3" w14:paraId="5354DCFB" w14:textId="77777777" w:rsidTr="00E52AD5">
        <w:trPr>
          <w:cantSplit/>
        </w:trPr>
        <w:tc>
          <w:tcPr>
            <w:tcW w:w="4878" w:type="dxa"/>
          </w:tcPr>
          <w:p w14:paraId="03CA5135" w14:textId="1CDE2F71" w:rsidR="00B330F3" w:rsidRDefault="00B330F3" w:rsidP="00273285">
            <w:pPr>
              <w:snapToGrid w:val="0"/>
            </w:pPr>
            <w:r>
              <w:t>Did you pay any out-of-pocket medical expense</w:t>
            </w:r>
            <w:r w:rsidR="00273285">
              <w:t>s</w:t>
            </w:r>
            <w:r>
              <w:t>, such as health insurance, doctor</w:t>
            </w:r>
            <w:r w:rsidR="00273285">
              <w:t>'s</w:t>
            </w:r>
            <w:r>
              <w:t xml:space="preserve"> office co-pay, dental work, prescription glasses (contacts), prescription medication, prescribed birth control pills…etc.?</w:t>
            </w:r>
          </w:p>
        </w:tc>
        <w:tc>
          <w:tcPr>
            <w:tcW w:w="4140" w:type="dxa"/>
          </w:tcPr>
          <w:p w14:paraId="039A1687" w14:textId="77777777" w:rsidR="00B330F3" w:rsidRDefault="00872798" w:rsidP="00E52AD5">
            <w:pPr>
              <w:snapToGrid w:val="0"/>
              <w:jc w:val="center"/>
              <w:rPr>
                <w:rFonts w:ascii="Symbol" w:hAnsi="Symbol"/>
              </w:rPr>
            </w:pPr>
            <w:sdt>
              <w:sdtPr>
                <w:id w:val="-184286804"/>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54448844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 </w:t>
            </w:r>
          </w:p>
          <w:p w14:paraId="495EFC54" w14:textId="77777777" w:rsidR="00B330F3" w:rsidRDefault="00B22F9C" w:rsidP="00E52AD5">
            <w:pPr>
              <w:jc w:val="both"/>
              <w:rPr>
                <w:rFonts w:ascii="Arial Narrow" w:hAnsi="Arial Narrow"/>
              </w:rPr>
            </w:pPr>
            <w:r>
              <w:rPr>
                <w:rFonts w:ascii="Arial Narrow" w:hAnsi="Arial Narrow"/>
              </w:rPr>
              <w:t>What is the ballpark amount (e.g. $500, $1000)?</w:t>
            </w:r>
          </w:p>
          <w:p w14:paraId="5C0300B3" w14:textId="77777777" w:rsidR="00B330F3" w:rsidRDefault="00B330F3" w:rsidP="00E52AD5">
            <w:pPr>
              <w:jc w:val="both"/>
              <w:rPr>
                <w:rFonts w:ascii="Arial Narrow" w:hAnsi="Arial Narrow"/>
              </w:rPr>
            </w:pPr>
            <w:r>
              <w:rPr>
                <w:rFonts w:ascii="Arial Narrow" w:hAnsi="Arial Narrow"/>
              </w:rPr>
              <w:t>How many miles were driven on your car to obtain medical services?</w:t>
            </w:r>
          </w:p>
        </w:tc>
        <w:tc>
          <w:tcPr>
            <w:tcW w:w="1540" w:type="dxa"/>
          </w:tcPr>
          <w:p w14:paraId="7A3EB93A" w14:textId="77777777" w:rsidR="00B330F3" w:rsidRDefault="00B330F3" w:rsidP="00E52AD5">
            <w:pPr>
              <w:snapToGrid w:val="0"/>
              <w:jc w:val="center"/>
            </w:pPr>
          </w:p>
        </w:tc>
      </w:tr>
      <w:tr w:rsidR="00B330F3" w14:paraId="26DDB003" w14:textId="77777777" w:rsidTr="00E52AD5">
        <w:trPr>
          <w:cantSplit/>
        </w:trPr>
        <w:tc>
          <w:tcPr>
            <w:tcW w:w="4878" w:type="dxa"/>
          </w:tcPr>
          <w:p w14:paraId="79AE6D36" w14:textId="7D38152F" w:rsidR="00B330F3" w:rsidRDefault="00B330F3" w:rsidP="00E52AD5">
            <w:pPr>
              <w:snapToGrid w:val="0"/>
            </w:pPr>
            <w:r>
              <w:t>Did you p</w:t>
            </w:r>
            <w:r w:rsidR="00910D35">
              <w:t xml:space="preserve">ay any mortgage interest in </w:t>
            </w:r>
            <w:r w:rsidR="007D1CE9">
              <w:t>2025</w:t>
            </w:r>
            <w:r>
              <w:t>?</w:t>
            </w:r>
          </w:p>
          <w:p w14:paraId="33A09D44" w14:textId="77777777" w:rsidR="00B330F3" w:rsidRDefault="00B330F3" w:rsidP="00E52AD5">
            <w:pPr>
              <w:snapToGrid w:val="0"/>
            </w:pPr>
          </w:p>
          <w:p w14:paraId="33BDFBDE" w14:textId="12CECD48" w:rsidR="00B330F3" w:rsidRDefault="00B330F3" w:rsidP="00E52AD5">
            <w:pPr>
              <w:snapToGrid w:val="0"/>
            </w:pPr>
            <w:r>
              <w:t xml:space="preserve">Tip: Find out how much CA DMV Vehicle License Fee </w:t>
            </w:r>
            <w:r w:rsidR="00273285">
              <w:t xml:space="preserve">is </w:t>
            </w:r>
            <w:r>
              <w:t xml:space="preserve">at </w:t>
            </w:r>
            <w:hyperlink r:id="rId12" w:history="1">
              <w:r w:rsidRPr="007B0A8B">
                <w:rPr>
                  <w:rStyle w:val="Hyperlink"/>
                </w:rPr>
                <w:t>https://www.dmv.ca.gov/FeeCalculatorWeb/vlfForm.do</w:t>
              </w:r>
            </w:hyperlink>
            <w:r>
              <w:t xml:space="preserve"> </w:t>
            </w:r>
          </w:p>
        </w:tc>
        <w:tc>
          <w:tcPr>
            <w:tcW w:w="4140" w:type="dxa"/>
          </w:tcPr>
          <w:p w14:paraId="1A74360A" w14:textId="77777777" w:rsidR="00B330F3" w:rsidRDefault="00872798" w:rsidP="00E52AD5">
            <w:pPr>
              <w:snapToGrid w:val="0"/>
              <w:jc w:val="center"/>
              <w:rPr>
                <w:rFonts w:ascii="Symbol" w:hAnsi="Symbol"/>
              </w:rPr>
            </w:pPr>
            <w:sdt>
              <w:sdtPr>
                <w:id w:val="74253340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826582277"/>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7749CE8F" w14:textId="77777777" w:rsidR="00B330F3" w:rsidRDefault="00B330F3" w:rsidP="00B330F3">
            <w:pPr>
              <w:numPr>
                <w:ilvl w:val="0"/>
                <w:numId w:val="20"/>
              </w:numPr>
              <w:tabs>
                <w:tab w:val="left" w:pos="360"/>
              </w:tabs>
              <w:suppressAutoHyphens/>
              <w:jc w:val="both"/>
              <w:rPr>
                <w:rFonts w:ascii="Arial Narrow" w:hAnsi="Arial Narrow"/>
              </w:rPr>
            </w:pPr>
            <w:r>
              <w:rPr>
                <w:rFonts w:ascii="Arial Narrow" w:hAnsi="Arial Narrow"/>
              </w:rPr>
              <w:t>Know how much you paid for property taxes AND DMV Vehicle License Fee</w:t>
            </w:r>
          </w:p>
          <w:p w14:paraId="6586353D" w14:textId="77777777" w:rsidR="00B330F3" w:rsidRPr="00E05D0A" w:rsidRDefault="00B330F3" w:rsidP="00B330F3">
            <w:pPr>
              <w:numPr>
                <w:ilvl w:val="0"/>
                <w:numId w:val="20"/>
              </w:numPr>
              <w:tabs>
                <w:tab w:val="left" w:pos="360"/>
              </w:tabs>
              <w:suppressAutoHyphens/>
              <w:jc w:val="both"/>
            </w:pPr>
            <w:r>
              <w:rPr>
                <w:rFonts w:ascii="Arial Narrow" w:hAnsi="Arial Narrow"/>
              </w:rPr>
              <w:t>Bring all 1098s including those from home equity</w:t>
            </w:r>
          </w:p>
          <w:p w14:paraId="68B55793" w14:textId="22A604B8" w:rsidR="00B330F3" w:rsidRDefault="00B330F3" w:rsidP="00B330F3">
            <w:pPr>
              <w:numPr>
                <w:ilvl w:val="0"/>
                <w:numId w:val="20"/>
              </w:numPr>
              <w:tabs>
                <w:tab w:val="left" w:pos="360"/>
              </w:tabs>
              <w:suppressAutoHyphens/>
              <w:jc w:val="both"/>
            </w:pPr>
            <w:r>
              <w:rPr>
                <w:rFonts w:ascii="Arial Narrow" w:hAnsi="Arial Narrow"/>
              </w:rPr>
              <w:t xml:space="preserve">Identify each 1098s with </w:t>
            </w:r>
            <w:r w:rsidR="00273285">
              <w:rPr>
                <w:rFonts w:ascii="Arial Narrow" w:hAnsi="Arial Narrow"/>
              </w:rPr>
              <w:t xml:space="preserve">the </w:t>
            </w:r>
            <w:r>
              <w:rPr>
                <w:rFonts w:ascii="Arial Narrow" w:hAnsi="Arial Narrow"/>
              </w:rPr>
              <w:t>property address, original loan amount and type (i.e. home or equity line of credit)</w:t>
            </w:r>
          </w:p>
        </w:tc>
        <w:tc>
          <w:tcPr>
            <w:tcW w:w="1540" w:type="dxa"/>
          </w:tcPr>
          <w:p w14:paraId="0FED8A42" w14:textId="77777777" w:rsidR="00B330F3" w:rsidRDefault="00B330F3" w:rsidP="00E52AD5">
            <w:pPr>
              <w:snapToGrid w:val="0"/>
              <w:jc w:val="center"/>
            </w:pPr>
          </w:p>
        </w:tc>
      </w:tr>
      <w:tr w:rsidR="00B330F3" w14:paraId="0B54E743" w14:textId="77777777" w:rsidTr="00E52AD5">
        <w:trPr>
          <w:cantSplit/>
        </w:trPr>
        <w:tc>
          <w:tcPr>
            <w:tcW w:w="4878" w:type="dxa"/>
          </w:tcPr>
          <w:p w14:paraId="21B6391C" w14:textId="714E89DF" w:rsidR="00B330F3" w:rsidRDefault="00B330F3" w:rsidP="00E52AD5">
            <w:pPr>
              <w:snapToGrid w:val="0"/>
            </w:pPr>
            <w:r>
              <w:t>Did y</w:t>
            </w:r>
            <w:r w:rsidR="00910D35">
              <w:t xml:space="preserve">ou refinance your home in </w:t>
            </w:r>
            <w:r w:rsidR="007D1CE9">
              <w:t>2025</w:t>
            </w:r>
            <w:r>
              <w:t>?</w:t>
            </w:r>
          </w:p>
        </w:tc>
        <w:tc>
          <w:tcPr>
            <w:tcW w:w="4140" w:type="dxa"/>
          </w:tcPr>
          <w:p w14:paraId="66B9AEBA" w14:textId="77777777" w:rsidR="00B330F3" w:rsidRDefault="00872798" w:rsidP="00E52AD5">
            <w:pPr>
              <w:snapToGrid w:val="0"/>
              <w:jc w:val="center"/>
              <w:rPr>
                <w:rFonts w:ascii="Symbol" w:hAnsi="Symbol"/>
              </w:rPr>
            </w:pPr>
            <w:sdt>
              <w:sdtPr>
                <w:id w:val="-1653204167"/>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259444460"/>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7C710150" w14:textId="560FDE36" w:rsidR="00B330F3" w:rsidRDefault="00B330F3" w:rsidP="00E52AD5">
            <w:pPr>
              <w:snapToGrid w:val="0"/>
              <w:jc w:val="center"/>
            </w:pPr>
            <w:r>
              <w:rPr>
                <w:rFonts w:ascii="Arial Narrow" w:hAnsi="Arial Narrow"/>
              </w:rPr>
              <w:t>Please provide the Escrow closing statement that list</w:t>
            </w:r>
            <w:r w:rsidR="00273285">
              <w:rPr>
                <w:rFonts w:ascii="Arial Narrow" w:hAnsi="Arial Narrow"/>
              </w:rPr>
              <w:t>s</w:t>
            </w:r>
            <w:r>
              <w:rPr>
                <w:rFonts w:ascii="Arial Narrow" w:hAnsi="Arial Narrow"/>
              </w:rPr>
              <w:t xml:space="preserve"> all the costs you paid to purchase your home</w:t>
            </w:r>
          </w:p>
        </w:tc>
        <w:tc>
          <w:tcPr>
            <w:tcW w:w="1540" w:type="dxa"/>
          </w:tcPr>
          <w:p w14:paraId="164C61E9" w14:textId="77777777" w:rsidR="00B330F3" w:rsidRDefault="00B330F3" w:rsidP="00E52AD5">
            <w:pPr>
              <w:snapToGrid w:val="0"/>
              <w:jc w:val="center"/>
            </w:pPr>
          </w:p>
        </w:tc>
      </w:tr>
      <w:tr w:rsidR="00CE3730" w14:paraId="6C368F61" w14:textId="77777777" w:rsidTr="00E52AD5">
        <w:trPr>
          <w:cantSplit/>
        </w:trPr>
        <w:tc>
          <w:tcPr>
            <w:tcW w:w="4878" w:type="dxa"/>
          </w:tcPr>
          <w:p w14:paraId="5338B0FB" w14:textId="142A2CBE" w:rsidR="00CE3730" w:rsidRDefault="004708D3" w:rsidP="004708D3">
            <w:pPr>
              <w:snapToGrid w:val="0"/>
            </w:pPr>
            <w:r>
              <w:t>Did you</w:t>
            </w:r>
            <w:r w:rsidR="00273285">
              <w:t xml:space="preserve"> </w:t>
            </w:r>
            <w:r>
              <w:t xml:space="preserve">donate money to charities </w:t>
            </w:r>
            <w:r w:rsidR="00CE3730">
              <w:t xml:space="preserve">in </w:t>
            </w:r>
            <w:r w:rsidR="007D1CE9">
              <w:t>2025</w:t>
            </w:r>
            <w:r w:rsidR="00CE3730">
              <w:t>?</w:t>
            </w:r>
          </w:p>
        </w:tc>
        <w:tc>
          <w:tcPr>
            <w:tcW w:w="4140" w:type="dxa"/>
          </w:tcPr>
          <w:p w14:paraId="7EDD7C0D" w14:textId="585C744E" w:rsidR="00CE3730" w:rsidRDefault="00872798" w:rsidP="00FF356F">
            <w:pPr>
              <w:snapToGrid w:val="0"/>
              <w:jc w:val="center"/>
              <w:rPr>
                <w:rFonts w:ascii="Symbol" w:hAnsi="Symbol"/>
              </w:rPr>
            </w:pPr>
            <w:sdt>
              <w:sdtPr>
                <w:id w:val="16057029"/>
                <w14:checkbox>
                  <w14:checked w14:val="0"/>
                  <w14:checkedState w14:val="2612" w14:font="MS Gothic"/>
                  <w14:uncheckedState w14:val="2610" w14:font="MS Gothic"/>
                </w14:checkbox>
              </w:sdtPr>
              <w:sdtContent>
                <w:r w:rsidR="00CE3730">
                  <w:rPr>
                    <w:rFonts w:ascii="Meiryo" w:eastAsia="Meiryo" w:hAnsi="Meiryo" w:cs="Meiryo" w:hint="eastAsia"/>
                  </w:rPr>
                  <w:t>☐</w:t>
                </w:r>
              </w:sdtContent>
            </w:sdt>
            <w:r w:rsidR="00CE3730">
              <w:t xml:space="preserve">   </w:t>
            </w:r>
            <w:r w:rsidR="00CE3730">
              <w:rPr>
                <w:rFonts w:ascii="Arial Narrow" w:hAnsi="Arial Narrow"/>
              </w:rPr>
              <w:t xml:space="preserve">Yes, </w:t>
            </w:r>
            <w:r w:rsidR="00FF356F">
              <w:rPr>
                <w:rFonts w:ascii="Arial Narrow" w:hAnsi="Arial Narrow"/>
              </w:rPr>
              <w:t xml:space="preserve">please complete </w:t>
            </w:r>
            <w:hyperlink r:id="rId13" w:history="1">
              <w:r w:rsidR="0022745A">
                <w:rPr>
                  <w:rStyle w:val="Hyperlink"/>
                  <w:rFonts w:ascii="Arial Narrow" w:hAnsi="Arial Narrow"/>
                </w:rPr>
                <w:t>https://www.NoPainMuchGain.com/Charity.xls</w:t>
              </w:r>
            </w:hyperlink>
            <w:r w:rsidR="00FF356F">
              <w:rPr>
                <w:rFonts w:ascii="Arial Narrow" w:hAnsi="Arial Narrow"/>
              </w:rPr>
              <w:t xml:space="preserve"> </w:t>
            </w:r>
          </w:p>
          <w:p w14:paraId="11ECF5C9" w14:textId="77777777" w:rsidR="00CE3730" w:rsidRPr="00DD3322" w:rsidRDefault="00CE3730" w:rsidP="00CE3730">
            <w:pPr>
              <w:snapToGrid w:val="0"/>
              <w:jc w:val="center"/>
              <w:rPr>
                <w:rFonts w:ascii="Arial Narrow" w:hAnsi="Arial Narrow"/>
              </w:rPr>
            </w:pPr>
          </w:p>
          <w:p w14:paraId="4A9DEB9F" w14:textId="4CFED809" w:rsidR="00CE3730" w:rsidRDefault="00CE3730" w:rsidP="004708D3">
            <w:pPr>
              <w:snapToGrid w:val="0"/>
              <w:jc w:val="center"/>
            </w:pPr>
            <w:r w:rsidRPr="00DD3322">
              <w:rPr>
                <w:rFonts w:ascii="Arial Narrow" w:hAnsi="Arial Narrow"/>
              </w:rPr>
              <w:t xml:space="preserve">   </w:t>
            </w:r>
            <w:sdt>
              <w:sdtPr>
                <w:rPr>
                  <w:rFonts w:ascii="Arial Narrow" w:hAnsi="Arial Narrow"/>
                </w:rPr>
                <w:id w:val="-309326778"/>
                <w14:checkbox>
                  <w14:checked w14:val="0"/>
                  <w14:checkedState w14:val="2612" w14:font="MS Gothic"/>
                  <w14:uncheckedState w14:val="2610" w14:font="MS Gothic"/>
                </w14:checkbox>
              </w:sdt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sidR="004708D3">
              <w:rPr>
                <w:rFonts w:ascii="Arial Narrow" w:hAnsi="Arial Narrow"/>
              </w:rPr>
              <w:t>donate money</w:t>
            </w:r>
            <w:r>
              <w:rPr>
                <w:rFonts w:ascii="Arial Narrow" w:hAnsi="Arial Narrow"/>
              </w:rPr>
              <w:t xml:space="preserve"> to charity.</w:t>
            </w:r>
          </w:p>
        </w:tc>
        <w:tc>
          <w:tcPr>
            <w:tcW w:w="1540" w:type="dxa"/>
          </w:tcPr>
          <w:p w14:paraId="2765172B" w14:textId="77777777" w:rsidR="00CE3730" w:rsidRDefault="00CE3730" w:rsidP="00E52AD5">
            <w:pPr>
              <w:snapToGrid w:val="0"/>
              <w:jc w:val="center"/>
            </w:pPr>
          </w:p>
        </w:tc>
      </w:tr>
      <w:tr w:rsidR="00CE3730" w14:paraId="015918BC" w14:textId="77777777" w:rsidTr="00E52AD5">
        <w:trPr>
          <w:cantSplit/>
        </w:trPr>
        <w:tc>
          <w:tcPr>
            <w:tcW w:w="4878" w:type="dxa"/>
          </w:tcPr>
          <w:p w14:paraId="04277660" w14:textId="111A0A2D" w:rsidR="00CE3730" w:rsidRDefault="00CE3730" w:rsidP="00910D35">
            <w:pPr>
              <w:snapToGrid w:val="0"/>
            </w:pPr>
            <w:r>
              <w:t>Did you donate non-cash personal item</w:t>
            </w:r>
            <w:r w:rsidR="00273285">
              <w:t>s</w:t>
            </w:r>
            <w:r>
              <w:t xml:space="preserve"> to charity in </w:t>
            </w:r>
            <w:r w:rsidR="007D1CE9">
              <w:t>2025</w:t>
            </w:r>
            <w:r w:rsidR="00ED3ED8">
              <w:t>, such as clothing to Goodwill or Salvation Army</w:t>
            </w:r>
            <w:r>
              <w:t>?</w:t>
            </w:r>
          </w:p>
        </w:tc>
        <w:tc>
          <w:tcPr>
            <w:tcW w:w="4140" w:type="dxa"/>
          </w:tcPr>
          <w:p w14:paraId="78F4F758" w14:textId="77777777" w:rsidR="00CE3730" w:rsidRDefault="00872798" w:rsidP="00CE3730">
            <w:pPr>
              <w:snapToGrid w:val="0"/>
              <w:jc w:val="center"/>
              <w:rPr>
                <w:rFonts w:ascii="Arial Narrow" w:hAnsi="Arial Narrow"/>
              </w:rPr>
            </w:pPr>
            <w:sdt>
              <w:sdtPr>
                <w:id w:val="1576395233"/>
                <w14:checkbox>
                  <w14:checked w14:val="0"/>
                  <w14:checkedState w14:val="2612" w14:font="MS Gothic"/>
                  <w14:uncheckedState w14:val="2610" w14:font="MS Gothic"/>
                </w14:checkbox>
              </w:sdtPr>
              <w:sdtContent>
                <w:r w:rsidR="00CE3730">
                  <w:rPr>
                    <w:rFonts w:ascii="Meiryo" w:eastAsia="Meiryo" w:hAnsi="Meiryo" w:cs="Meiryo" w:hint="eastAsia"/>
                  </w:rPr>
                  <w:t>☐</w:t>
                </w:r>
              </w:sdtContent>
            </w:sdt>
            <w:r w:rsidR="00CE3730">
              <w:t xml:space="preserve">   </w:t>
            </w:r>
            <w:r w:rsidR="00CE3730">
              <w:rPr>
                <w:rFonts w:ascii="Arial Narrow" w:hAnsi="Arial Narrow"/>
              </w:rPr>
              <w:t>Yes</w:t>
            </w:r>
          </w:p>
          <w:p w14:paraId="68C1ED31" w14:textId="41556378" w:rsidR="00CE3730" w:rsidRDefault="00CE3730" w:rsidP="00CE3730">
            <w:pPr>
              <w:snapToGrid w:val="0"/>
              <w:jc w:val="center"/>
              <w:rPr>
                <w:rFonts w:ascii="Symbol" w:hAnsi="Symbol"/>
              </w:rPr>
            </w:pPr>
            <w:r>
              <w:rPr>
                <w:rFonts w:ascii="Arial Narrow" w:hAnsi="Arial Narrow"/>
              </w:rPr>
              <w:t xml:space="preserve">If Yes, please use </w:t>
            </w:r>
            <w:hyperlink r:id="rId14" w:history="1">
              <w:r w:rsidRPr="000E4607">
                <w:rPr>
                  <w:rStyle w:val="Hyperlink"/>
                  <w:rFonts w:ascii="Arial Narrow" w:hAnsi="Arial Narrow"/>
                </w:rPr>
                <w:t>http://tinyurl.com/mtyxm39</w:t>
              </w:r>
            </w:hyperlink>
            <w:r>
              <w:rPr>
                <w:rFonts w:ascii="Arial Narrow" w:hAnsi="Arial Narrow"/>
              </w:rPr>
              <w:t xml:space="preserve"> to estimate </w:t>
            </w:r>
            <w:r w:rsidR="00273285">
              <w:rPr>
                <w:rFonts w:ascii="Arial Narrow" w:hAnsi="Arial Narrow"/>
              </w:rPr>
              <w:t xml:space="preserve">the </w:t>
            </w:r>
            <w:r>
              <w:rPr>
                <w:rFonts w:ascii="Arial Narrow" w:hAnsi="Arial Narrow"/>
              </w:rPr>
              <w:t>value and send me the printout. If the total value is $500 or more, please also send me the receipt from the charity</w:t>
            </w:r>
          </w:p>
          <w:p w14:paraId="72B56550" w14:textId="77777777" w:rsidR="00CE3730" w:rsidRPr="00DD3322" w:rsidRDefault="00CE3730" w:rsidP="00CE3730">
            <w:pPr>
              <w:snapToGrid w:val="0"/>
              <w:jc w:val="center"/>
              <w:rPr>
                <w:rFonts w:ascii="Arial Narrow" w:hAnsi="Arial Narrow"/>
              </w:rPr>
            </w:pPr>
          </w:p>
          <w:p w14:paraId="33FC9936" w14:textId="03D5BAFA" w:rsidR="00CE3730" w:rsidRDefault="00CE3730" w:rsidP="00CE3730">
            <w:pPr>
              <w:snapToGrid w:val="0"/>
              <w:jc w:val="center"/>
            </w:pPr>
            <w:r w:rsidRPr="00DD3322">
              <w:rPr>
                <w:rFonts w:ascii="Arial Narrow" w:hAnsi="Arial Narrow"/>
              </w:rPr>
              <w:t xml:space="preserve">   </w:t>
            </w:r>
            <w:sdt>
              <w:sdtPr>
                <w:rPr>
                  <w:rFonts w:ascii="Arial Narrow" w:hAnsi="Arial Narrow"/>
                </w:rPr>
                <w:id w:val="1931926456"/>
                <w14:checkbox>
                  <w14:checked w14:val="0"/>
                  <w14:checkedState w14:val="2612" w14:font="MS Gothic"/>
                  <w14:uncheckedState w14:val="2610" w14:font="MS Gothic"/>
                </w14:checkbox>
              </w:sdt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donate any personal item</w:t>
            </w:r>
            <w:r w:rsidR="00273285">
              <w:rPr>
                <w:rFonts w:ascii="Arial Narrow" w:hAnsi="Arial Narrow"/>
              </w:rPr>
              <w:t>s</w:t>
            </w:r>
            <w:r>
              <w:rPr>
                <w:rFonts w:ascii="Arial Narrow" w:hAnsi="Arial Narrow"/>
              </w:rPr>
              <w:t>.</w:t>
            </w:r>
          </w:p>
        </w:tc>
        <w:tc>
          <w:tcPr>
            <w:tcW w:w="1540" w:type="dxa"/>
          </w:tcPr>
          <w:p w14:paraId="7C8E7CDD" w14:textId="77777777" w:rsidR="00CE3730" w:rsidRDefault="00CE3730" w:rsidP="00E52AD5">
            <w:pPr>
              <w:snapToGrid w:val="0"/>
              <w:jc w:val="center"/>
            </w:pPr>
          </w:p>
        </w:tc>
      </w:tr>
      <w:tr w:rsidR="00CE3730" w14:paraId="45C153EA" w14:textId="77777777" w:rsidTr="00E52AD5">
        <w:trPr>
          <w:cantSplit/>
        </w:trPr>
        <w:tc>
          <w:tcPr>
            <w:tcW w:w="4878" w:type="dxa"/>
          </w:tcPr>
          <w:p w14:paraId="52168DE2" w14:textId="6C1CD957" w:rsidR="00CE3730" w:rsidRDefault="00CE3730" w:rsidP="00273285">
            <w:pPr>
              <w:snapToGrid w:val="0"/>
            </w:pPr>
            <w:r>
              <w:t xml:space="preserve">Did you donate </w:t>
            </w:r>
            <w:r w:rsidR="00273285">
              <w:t xml:space="preserve">a </w:t>
            </w:r>
            <w:r>
              <w:t>vehicle, boat</w:t>
            </w:r>
            <w:r w:rsidR="00273285">
              <w:t>,</w:t>
            </w:r>
            <w:r>
              <w:t xml:space="preserve"> </w:t>
            </w:r>
            <w:r w:rsidR="00273285">
              <w:t>or</w:t>
            </w:r>
            <w:r>
              <w:t xml:space="preserve"> aircraft to any religious or non-profit organization?</w:t>
            </w:r>
          </w:p>
        </w:tc>
        <w:tc>
          <w:tcPr>
            <w:tcW w:w="4140" w:type="dxa"/>
          </w:tcPr>
          <w:p w14:paraId="464DE9AC" w14:textId="77777777" w:rsidR="00CE3730" w:rsidRPr="002912E6" w:rsidRDefault="00872798" w:rsidP="00E52AD5">
            <w:pPr>
              <w:snapToGrid w:val="0"/>
              <w:jc w:val="center"/>
              <w:rPr>
                <w:rFonts w:ascii="Symbol" w:hAnsi="Symbol"/>
              </w:rPr>
            </w:pPr>
            <w:sdt>
              <w:sdtPr>
                <w:id w:val="733589810"/>
                <w14:checkbox>
                  <w14:checked w14:val="0"/>
                  <w14:checkedState w14:val="2612" w14:font="MS Gothic"/>
                  <w14:uncheckedState w14:val="2610" w14:font="MS Gothic"/>
                </w14:checkbox>
              </w:sdtPr>
              <w:sdtContent>
                <w:r w:rsidR="00CE3730">
                  <w:rPr>
                    <w:rFonts w:ascii="MS Gothic" w:eastAsia="MS Gothic" w:hint="eastAsia"/>
                  </w:rPr>
                  <w:t>☐</w:t>
                </w:r>
              </w:sdtContent>
            </w:sdt>
            <w:r w:rsidR="00CE3730">
              <w:t xml:space="preserve">  Yes      </w:t>
            </w:r>
            <w:sdt>
              <w:sdtPr>
                <w:id w:val="1079099606"/>
                <w14:checkbox>
                  <w14:checked w14:val="0"/>
                  <w14:checkedState w14:val="2612" w14:font="MS Gothic"/>
                  <w14:uncheckedState w14:val="2610" w14:font="MS Gothic"/>
                </w14:checkbox>
              </w:sdtPr>
              <w:sdtContent>
                <w:r w:rsidR="00CE3730">
                  <w:rPr>
                    <w:rFonts w:ascii="MS Gothic" w:eastAsia="MS Gothic" w:hint="eastAsia"/>
                  </w:rPr>
                  <w:t>☐</w:t>
                </w:r>
              </w:sdtContent>
            </w:sdt>
            <w:r w:rsidR="00CE3730">
              <w:t xml:space="preserve"> No</w:t>
            </w:r>
          </w:p>
        </w:tc>
        <w:tc>
          <w:tcPr>
            <w:tcW w:w="1540" w:type="dxa"/>
          </w:tcPr>
          <w:p w14:paraId="360A573B" w14:textId="77777777" w:rsidR="00CE3730" w:rsidRDefault="00CE3730" w:rsidP="00E52AD5">
            <w:pPr>
              <w:snapToGrid w:val="0"/>
              <w:jc w:val="center"/>
            </w:pPr>
          </w:p>
        </w:tc>
      </w:tr>
      <w:tr w:rsidR="00CE3730" w14:paraId="38A98D7C" w14:textId="77777777" w:rsidTr="00E52AD5">
        <w:trPr>
          <w:cantSplit/>
        </w:trPr>
        <w:tc>
          <w:tcPr>
            <w:tcW w:w="4878" w:type="dxa"/>
          </w:tcPr>
          <w:p w14:paraId="24BD1DEA" w14:textId="29CAD691" w:rsidR="00CE3730" w:rsidRDefault="00CE3730" w:rsidP="00E52AD5">
            <w:pPr>
              <w:snapToGrid w:val="0"/>
            </w:pPr>
            <w:r>
              <w:t xml:space="preserve">Were you involved with </w:t>
            </w:r>
            <w:r w:rsidR="00273285">
              <w:t xml:space="preserve">a </w:t>
            </w:r>
            <w:r>
              <w:t>discrimination suit, or with a lawsuit related to doing or keeping your job?</w:t>
            </w:r>
          </w:p>
        </w:tc>
        <w:tc>
          <w:tcPr>
            <w:tcW w:w="4140" w:type="dxa"/>
          </w:tcPr>
          <w:p w14:paraId="06314EB0" w14:textId="77777777" w:rsidR="00CE3730" w:rsidRDefault="00872798" w:rsidP="00E52AD5">
            <w:pPr>
              <w:snapToGrid w:val="0"/>
              <w:jc w:val="center"/>
            </w:pPr>
            <w:sdt>
              <w:sdtPr>
                <w:id w:val="1441102720"/>
                <w14:checkbox>
                  <w14:checked w14:val="0"/>
                  <w14:checkedState w14:val="2612" w14:font="MS Gothic"/>
                  <w14:uncheckedState w14:val="2610" w14:font="MS Gothic"/>
                </w14:checkbox>
              </w:sdtPr>
              <w:sdtContent>
                <w:r w:rsidR="00CE3730">
                  <w:rPr>
                    <w:rFonts w:ascii="MS Gothic" w:eastAsia="MS Gothic" w:hint="eastAsia"/>
                  </w:rPr>
                  <w:t>☐</w:t>
                </w:r>
              </w:sdtContent>
            </w:sdt>
            <w:r w:rsidR="00CE3730">
              <w:t xml:space="preserve">  Yes      </w:t>
            </w:r>
            <w:sdt>
              <w:sdtPr>
                <w:id w:val="714931722"/>
                <w14:checkbox>
                  <w14:checked w14:val="0"/>
                  <w14:checkedState w14:val="2612" w14:font="MS Gothic"/>
                  <w14:uncheckedState w14:val="2610" w14:font="MS Gothic"/>
                </w14:checkbox>
              </w:sdtPr>
              <w:sdtContent>
                <w:r w:rsidR="00CE3730">
                  <w:rPr>
                    <w:rFonts w:ascii="MS Gothic" w:eastAsia="MS Gothic" w:hint="eastAsia"/>
                  </w:rPr>
                  <w:t>☐</w:t>
                </w:r>
              </w:sdtContent>
            </w:sdt>
            <w:r w:rsidR="00CE3730">
              <w:t xml:space="preserve"> No</w:t>
            </w:r>
          </w:p>
        </w:tc>
        <w:tc>
          <w:tcPr>
            <w:tcW w:w="1540" w:type="dxa"/>
          </w:tcPr>
          <w:p w14:paraId="2CA45DA7" w14:textId="77777777" w:rsidR="00CE3730" w:rsidRDefault="00CE3730" w:rsidP="00E52AD5">
            <w:pPr>
              <w:snapToGrid w:val="0"/>
              <w:jc w:val="center"/>
            </w:pPr>
          </w:p>
        </w:tc>
      </w:tr>
      <w:tr w:rsidR="00CE3730" w14:paraId="5DE55B2A" w14:textId="77777777" w:rsidTr="00E52AD5">
        <w:trPr>
          <w:cantSplit/>
        </w:trPr>
        <w:tc>
          <w:tcPr>
            <w:tcW w:w="4878" w:type="dxa"/>
          </w:tcPr>
          <w:p w14:paraId="5BA5A244" w14:textId="77777777" w:rsidR="00CE3730" w:rsidRPr="00D0763A" w:rsidRDefault="00CE3730" w:rsidP="00E52AD5">
            <w:pPr>
              <w:snapToGrid w:val="0"/>
            </w:pPr>
            <w:r w:rsidRPr="00D0763A">
              <w:t>Did you suffer any loss from casualty or theft?</w:t>
            </w:r>
          </w:p>
        </w:tc>
        <w:tc>
          <w:tcPr>
            <w:tcW w:w="4140" w:type="dxa"/>
          </w:tcPr>
          <w:p w14:paraId="7C4EEAD5" w14:textId="77777777" w:rsidR="00CE3730" w:rsidRPr="00D0763A" w:rsidRDefault="00872798" w:rsidP="00E52AD5">
            <w:pPr>
              <w:snapToGrid w:val="0"/>
              <w:jc w:val="center"/>
              <w:rPr>
                <w:rFonts w:ascii="Symbol" w:hAnsi="Symbol"/>
              </w:rPr>
            </w:pPr>
            <w:sdt>
              <w:sdtPr>
                <w:id w:val="-479929039"/>
                <w14:checkbox>
                  <w14:checked w14:val="0"/>
                  <w14:checkedState w14:val="2612" w14:font="MS Gothic"/>
                  <w14:uncheckedState w14:val="2610" w14:font="MS Gothic"/>
                </w14:checkbox>
              </w:sdtPr>
              <w:sdtContent>
                <w:r w:rsidR="00CE3730" w:rsidRPr="00D0763A">
                  <w:rPr>
                    <w:rFonts w:ascii="MS Gothic" w:eastAsia="MS Gothic" w:hint="eastAsia"/>
                  </w:rPr>
                  <w:t>☐</w:t>
                </w:r>
              </w:sdtContent>
            </w:sdt>
            <w:r w:rsidR="00CE3730" w:rsidRPr="00D0763A">
              <w:t xml:space="preserve">  Yes      </w:t>
            </w:r>
            <w:sdt>
              <w:sdtPr>
                <w:id w:val="274294054"/>
                <w14:checkbox>
                  <w14:checked w14:val="0"/>
                  <w14:checkedState w14:val="2612" w14:font="MS Gothic"/>
                  <w14:uncheckedState w14:val="2610" w14:font="MS Gothic"/>
                </w14:checkbox>
              </w:sdtPr>
              <w:sdtContent>
                <w:r w:rsidR="00CE3730" w:rsidRPr="00D0763A">
                  <w:rPr>
                    <w:rFonts w:ascii="MS Gothic" w:eastAsia="MS Gothic" w:hint="eastAsia"/>
                  </w:rPr>
                  <w:t>☐</w:t>
                </w:r>
              </w:sdtContent>
            </w:sdt>
            <w:r w:rsidR="00CE3730" w:rsidRPr="00D0763A">
              <w:t xml:space="preserve"> No</w:t>
            </w:r>
          </w:p>
          <w:p w14:paraId="7A93EF4D" w14:textId="77777777" w:rsidR="00CE3730" w:rsidRPr="00D0763A" w:rsidRDefault="00CE3730" w:rsidP="00E52AD5">
            <w:pPr>
              <w:jc w:val="both"/>
              <w:rPr>
                <w:rFonts w:ascii="Arial Narrow" w:hAnsi="Arial Narrow"/>
              </w:rPr>
            </w:pPr>
            <w:r w:rsidRPr="00D0763A">
              <w:rPr>
                <w:rFonts w:ascii="Arial Narrow" w:hAnsi="Arial Narrow"/>
              </w:rPr>
              <w:t>How much and what are they for?</w:t>
            </w:r>
          </w:p>
        </w:tc>
        <w:tc>
          <w:tcPr>
            <w:tcW w:w="1540" w:type="dxa"/>
          </w:tcPr>
          <w:p w14:paraId="18505BFB" w14:textId="77777777" w:rsidR="00CE3730" w:rsidRDefault="00CE3730" w:rsidP="00E52AD5">
            <w:pPr>
              <w:snapToGrid w:val="0"/>
              <w:jc w:val="center"/>
            </w:pPr>
          </w:p>
        </w:tc>
      </w:tr>
      <w:tr w:rsidR="00CE3730" w14:paraId="32DBF214" w14:textId="77777777" w:rsidTr="00E52AD5">
        <w:trPr>
          <w:cantSplit/>
        </w:trPr>
        <w:tc>
          <w:tcPr>
            <w:tcW w:w="4878" w:type="dxa"/>
          </w:tcPr>
          <w:p w14:paraId="42E72FD3" w14:textId="65964B2B" w:rsidR="00CE3730" w:rsidRPr="004231D7" w:rsidRDefault="00CE3730" w:rsidP="00E52AD5">
            <w:pPr>
              <w:snapToGrid w:val="0"/>
            </w:pPr>
            <w:r w:rsidRPr="004231D7">
              <w:t>Did you incur any unreimbursed employee expense</w:t>
            </w:r>
            <w:r w:rsidR="00273285">
              <w:t>s</w:t>
            </w:r>
            <w:r w:rsidRPr="004231D7">
              <w:t>?</w:t>
            </w:r>
            <w:r w:rsidR="004231D7">
              <w:t xml:space="preserve"> (This is suspended for federal law but may be allowed under state laws)</w:t>
            </w:r>
          </w:p>
        </w:tc>
        <w:tc>
          <w:tcPr>
            <w:tcW w:w="4140" w:type="dxa"/>
          </w:tcPr>
          <w:p w14:paraId="3A229C20" w14:textId="77777777" w:rsidR="00CE3730" w:rsidRPr="004231D7" w:rsidRDefault="00872798" w:rsidP="00E52AD5">
            <w:pPr>
              <w:snapToGrid w:val="0"/>
              <w:jc w:val="center"/>
              <w:rPr>
                <w:rFonts w:ascii="Symbol" w:hAnsi="Symbol"/>
              </w:rPr>
            </w:pPr>
            <w:sdt>
              <w:sdtPr>
                <w:id w:val="-1997710707"/>
                <w14:checkbox>
                  <w14:checked w14:val="0"/>
                  <w14:checkedState w14:val="2612" w14:font="MS Gothic"/>
                  <w14:uncheckedState w14:val="2610" w14:font="MS Gothic"/>
                </w14:checkbox>
              </w:sdtPr>
              <w:sdtContent>
                <w:r w:rsidR="00CE3730" w:rsidRPr="004231D7">
                  <w:rPr>
                    <w:rFonts w:ascii="MS Gothic" w:eastAsia="MS Gothic" w:hint="eastAsia"/>
                  </w:rPr>
                  <w:t>☐</w:t>
                </w:r>
              </w:sdtContent>
            </w:sdt>
            <w:r w:rsidR="00CE3730" w:rsidRPr="004231D7">
              <w:t xml:space="preserve">  Yes      </w:t>
            </w:r>
            <w:sdt>
              <w:sdtPr>
                <w:id w:val="495622073"/>
                <w14:checkbox>
                  <w14:checked w14:val="0"/>
                  <w14:checkedState w14:val="2612" w14:font="MS Gothic"/>
                  <w14:uncheckedState w14:val="2610" w14:font="MS Gothic"/>
                </w14:checkbox>
              </w:sdtPr>
              <w:sdtContent>
                <w:r w:rsidR="00CE3730" w:rsidRPr="004231D7">
                  <w:rPr>
                    <w:rFonts w:ascii="MS Gothic" w:eastAsia="MS Gothic" w:hint="eastAsia"/>
                  </w:rPr>
                  <w:t>☐</w:t>
                </w:r>
              </w:sdtContent>
            </w:sdt>
            <w:r w:rsidR="00CE3730" w:rsidRPr="004231D7">
              <w:t xml:space="preserve"> No</w:t>
            </w:r>
          </w:p>
          <w:p w14:paraId="5CCC55BC"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2601EC88" w14:textId="77777777" w:rsidR="00CE3730" w:rsidRDefault="00CE3730" w:rsidP="00E52AD5">
            <w:pPr>
              <w:snapToGrid w:val="0"/>
              <w:jc w:val="center"/>
            </w:pPr>
          </w:p>
        </w:tc>
      </w:tr>
      <w:tr w:rsidR="00CE3730" w14:paraId="04D415CA" w14:textId="77777777" w:rsidTr="00E52AD5">
        <w:trPr>
          <w:cantSplit/>
        </w:trPr>
        <w:tc>
          <w:tcPr>
            <w:tcW w:w="4878" w:type="dxa"/>
          </w:tcPr>
          <w:p w14:paraId="4640BF48" w14:textId="51CEB04C" w:rsidR="00CE3730" w:rsidRDefault="00CE3730" w:rsidP="00E52AD5">
            <w:pPr>
              <w:snapToGrid w:val="0"/>
            </w:pPr>
            <w:r w:rsidRPr="004231D7">
              <w:t xml:space="preserve">Did you subscribe to any professional service for your investment (such as </w:t>
            </w:r>
            <w:r w:rsidR="00273285">
              <w:t xml:space="preserve">a </w:t>
            </w:r>
            <w:r w:rsidRPr="004231D7">
              <w:t>magazine and research service)?</w:t>
            </w:r>
          </w:p>
          <w:p w14:paraId="3AE2A67C" w14:textId="3CF6F457" w:rsidR="004231D7" w:rsidRPr="004231D7" w:rsidRDefault="004231D7" w:rsidP="00E52AD5">
            <w:pPr>
              <w:snapToGrid w:val="0"/>
            </w:pPr>
            <w:r>
              <w:t>(This is suspended for federal law but may be allowed under state laws)</w:t>
            </w:r>
          </w:p>
        </w:tc>
        <w:tc>
          <w:tcPr>
            <w:tcW w:w="4140" w:type="dxa"/>
          </w:tcPr>
          <w:p w14:paraId="2419A5E3" w14:textId="77777777" w:rsidR="00CE3730" w:rsidRPr="004231D7" w:rsidRDefault="00872798" w:rsidP="00E52AD5">
            <w:pPr>
              <w:snapToGrid w:val="0"/>
              <w:jc w:val="center"/>
              <w:rPr>
                <w:rFonts w:ascii="Symbol" w:hAnsi="Symbol"/>
              </w:rPr>
            </w:pPr>
            <w:sdt>
              <w:sdtPr>
                <w:id w:val="-1661151203"/>
                <w14:checkbox>
                  <w14:checked w14:val="0"/>
                  <w14:checkedState w14:val="2612" w14:font="MS Gothic"/>
                  <w14:uncheckedState w14:val="2610" w14:font="MS Gothic"/>
                </w14:checkbox>
              </w:sdtPr>
              <w:sdtContent>
                <w:r w:rsidR="00CE3730" w:rsidRPr="004231D7">
                  <w:rPr>
                    <w:rFonts w:ascii="MS Gothic" w:eastAsia="MS Gothic" w:hint="eastAsia"/>
                  </w:rPr>
                  <w:t>☐</w:t>
                </w:r>
              </w:sdtContent>
            </w:sdt>
            <w:r w:rsidR="00CE3730" w:rsidRPr="004231D7">
              <w:t xml:space="preserve">  Yes      </w:t>
            </w:r>
            <w:sdt>
              <w:sdtPr>
                <w:id w:val="1147323013"/>
                <w14:checkbox>
                  <w14:checked w14:val="0"/>
                  <w14:checkedState w14:val="2612" w14:font="MS Gothic"/>
                  <w14:uncheckedState w14:val="2610" w14:font="MS Gothic"/>
                </w14:checkbox>
              </w:sdtPr>
              <w:sdtContent>
                <w:r w:rsidR="00CE3730" w:rsidRPr="004231D7">
                  <w:rPr>
                    <w:rFonts w:ascii="MS Gothic" w:eastAsia="MS Gothic" w:hint="eastAsia"/>
                  </w:rPr>
                  <w:t>☐</w:t>
                </w:r>
              </w:sdtContent>
            </w:sdt>
            <w:r w:rsidR="00CE3730" w:rsidRPr="004231D7">
              <w:t xml:space="preserve"> No</w:t>
            </w:r>
          </w:p>
          <w:p w14:paraId="06FDA9D8"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4C6975AC" w14:textId="77777777" w:rsidR="00CE3730" w:rsidRDefault="00CE3730" w:rsidP="00E52AD5">
            <w:pPr>
              <w:snapToGrid w:val="0"/>
              <w:jc w:val="center"/>
            </w:pPr>
          </w:p>
        </w:tc>
      </w:tr>
      <w:tr w:rsidR="00CD47C3" w14:paraId="5BA47966" w14:textId="77777777" w:rsidTr="00E52AD5">
        <w:trPr>
          <w:cantSplit/>
        </w:trPr>
        <w:tc>
          <w:tcPr>
            <w:tcW w:w="4878" w:type="dxa"/>
          </w:tcPr>
          <w:p w14:paraId="432FA026" w14:textId="77777777" w:rsidR="00CD47C3" w:rsidRDefault="003129D7" w:rsidP="00273285">
            <w:pPr>
              <w:snapToGrid w:val="0"/>
            </w:pPr>
            <w:r>
              <w:t>If you (or your spouse, if married) are self-employed, do you primarily work from a home office, or perform most administrative work from a home office?</w:t>
            </w:r>
          </w:p>
          <w:p w14:paraId="21433547" w14:textId="5DDC7604" w:rsidR="00E323B6" w:rsidRPr="00E323B6" w:rsidRDefault="00E323B6" w:rsidP="00273285">
            <w:pPr>
              <w:snapToGrid w:val="0"/>
              <w:rPr>
                <w:b/>
                <w:bCs/>
              </w:rPr>
            </w:pPr>
          </w:p>
        </w:tc>
        <w:tc>
          <w:tcPr>
            <w:tcW w:w="4140" w:type="dxa"/>
          </w:tcPr>
          <w:p w14:paraId="2CC87B63" w14:textId="77777777" w:rsidR="00CD47C3" w:rsidRDefault="00872798" w:rsidP="00CD47C3">
            <w:pPr>
              <w:snapToGrid w:val="0"/>
              <w:jc w:val="center"/>
              <w:rPr>
                <w:rFonts w:ascii="Arial Narrow" w:hAnsi="Arial Narrow"/>
              </w:rPr>
            </w:pPr>
            <w:sdt>
              <w:sdtPr>
                <w:id w:val="-2010978929"/>
                <w14:checkbox>
                  <w14:checked w14:val="0"/>
                  <w14:checkedState w14:val="2612" w14:font="MS Gothic"/>
                  <w14:uncheckedState w14:val="2610" w14:font="MS Gothic"/>
                </w14:checkbox>
              </w:sdtPr>
              <w:sdtContent>
                <w:r w:rsidR="00CD47C3">
                  <w:rPr>
                    <w:rFonts w:ascii="Meiryo" w:eastAsia="Meiryo" w:hAnsi="Meiryo" w:cs="Meiryo" w:hint="eastAsia"/>
                  </w:rPr>
                  <w:t>☐</w:t>
                </w:r>
              </w:sdtContent>
            </w:sdt>
            <w:r w:rsidR="00CD47C3">
              <w:t xml:space="preserve">   </w:t>
            </w:r>
            <w:r w:rsidR="00CD47C3">
              <w:rPr>
                <w:rFonts w:ascii="Arial Narrow" w:hAnsi="Arial Narrow"/>
              </w:rPr>
              <w:t>Yes</w:t>
            </w:r>
          </w:p>
          <w:p w14:paraId="22323EBD" w14:textId="7A315A5D" w:rsidR="00CD47C3" w:rsidRDefault="00CD47C3" w:rsidP="00CD47C3">
            <w:pPr>
              <w:snapToGrid w:val="0"/>
              <w:jc w:val="center"/>
              <w:rPr>
                <w:rFonts w:ascii="Symbol" w:hAnsi="Symbol"/>
              </w:rPr>
            </w:pPr>
            <w:r>
              <w:rPr>
                <w:rFonts w:ascii="Arial Narrow" w:hAnsi="Arial Narrow"/>
              </w:rPr>
              <w:t xml:space="preserve">If Yes, please complete one </w:t>
            </w:r>
            <w:hyperlink r:id="rId15" w:history="1">
              <w:r w:rsidR="0022745A">
                <w:rPr>
                  <w:rStyle w:val="Hyperlink"/>
                  <w:rFonts w:ascii="Arial Narrow" w:hAnsi="Arial Narrow"/>
                </w:rPr>
                <w:t>https://www.NoPainMuchGain.com/HomeOffice.docx</w:t>
              </w:r>
            </w:hyperlink>
            <w:r>
              <w:rPr>
                <w:rFonts w:ascii="Arial Narrow" w:hAnsi="Arial Narrow"/>
              </w:rPr>
              <w:t xml:space="preserve"> </w:t>
            </w:r>
          </w:p>
          <w:p w14:paraId="7C9DA4DC" w14:textId="77777777" w:rsidR="00CD47C3" w:rsidRPr="00DD3322" w:rsidRDefault="00CD47C3" w:rsidP="00CD47C3">
            <w:pPr>
              <w:snapToGrid w:val="0"/>
              <w:jc w:val="center"/>
              <w:rPr>
                <w:rFonts w:ascii="Arial Narrow" w:hAnsi="Arial Narrow"/>
              </w:rPr>
            </w:pPr>
          </w:p>
          <w:p w14:paraId="2A5FA250" w14:textId="36571EA7" w:rsidR="00CD47C3" w:rsidRPr="004231D7" w:rsidRDefault="00CD47C3" w:rsidP="00CD47C3">
            <w:pPr>
              <w:snapToGrid w:val="0"/>
              <w:jc w:val="center"/>
              <w:rPr>
                <w:rFonts w:ascii="MS Gothic" w:eastAsia="MS Gothic"/>
              </w:rPr>
            </w:pPr>
            <w:r w:rsidRPr="00DD3322">
              <w:rPr>
                <w:rFonts w:ascii="Arial Narrow" w:hAnsi="Arial Narrow"/>
              </w:rPr>
              <w:t xml:space="preserve">   </w:t>
            </w:r>
            <w:sdt>
              <w:sdtPr>
                <w:rPr>
                  <w:rFonts w:ascii="Arial Narrow" w:hAnsi="Arial Narrow"/>
                </w:rPr>
                <w:id w:val="178324384"/>
                <w14:checkbox>
                  <w14:checked w14:val="0"/>
                  <w14:checkedState w14:val="2612" w14:font="MS Gothic"/>
                  <w14:uncheckedState w14:val="2610" w14:font="MS Gothic"/>
                </w14:checkbox>
              </w:sdt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31E28F69" w14:textId="77777777" w:rsidR="00CD47C3" w:rsidRDefault="00CD47C3" w:rsidP="00E52AD5">
            <w:pPr>
              <w:snapToGrid w:val="0"/>
              <w:jc w:val="center"/>
            </w:pPr>
          </w:p>
        </w:tc>
      </w:tr>
      <w:tr w:rsidR="003129D7" w14:paraId="4C9AE229" w14:textId="77777777" w:rsidTr="00E52AD5">
        <w:trPr>
          <w:cantSplit/>
        </w:trPr>
        <w:tc>
          <w:tcPr>
            <w:tcW w:w="4878" w:type="dxa"/>
          </w:tcPr>
          <w:p w14:paraId="6F76E291" w14:textId="77777777" w:rsidR="00E323B6" w:rsidRDefault="003129D7" w:rsidP="00273285">
            <w:pPr>
              <w:snapToGrid w:val="0"/>
            </w:pPr>
            <w:r>
              <w:lastRenderedPageBreak/>
              <w:t xml:space="preserve">If you (or your spouse, if married) are an employee, do you primarily work from a home office, or perform most administrative work from a home office? </w:t>
            </w:r>
          </w:p>
          <w:p w14:paraId="3BB63E43" w14:textId="434DCE96" w:rsidR="003129D7" w:rsidRDefault="00E323B6" w:rsidP="00273285">
            <w:pPr>
              <w:snapToGrid w:val="0"/>
            </w:pPr>
            <w:r w:rsidRPr="00E323B6">
              <w:rPr>
                <w:b/>
                <w:bCs/>
              </w:rPr>
              <w:t xml:space="preserve">Note: Skip if </w:t>
            </w:r>
            <w:r>
              <w:rPr>
                <w:b/>
                <w:bCs/>
              </w:rPr>
              <w:t xml:space="preserve">you are GA taxpayer or if </w:t>
            </w:r>
            <w:r w:rsidRPr="00E323B6">
              <w:rPr>
                <w:b/>
                <w:bCs/>
              </w:rPr>
              <w:t>there is no income tax for your state of residence.</w:t>
            </w:r>
            <w:r>
              <w:t xml:space="preserve"> </w:t>
            </w:r>
          </w:p>
        </w:tc>
        <w:tc>
          <w:tcPr>
            <w:tcW w:w="4140" w:type="dxa"/>
          </w:tcPr>
          <w:p w14:paraId="78D9B35C" w14:textId="77777777" w:rsidR="003129D7" w:rsidRDefault="00872798" w:rsidP="003129D7">
            <w:pPr>
              <w:snapToGrid w:val="0"/>
              <w:jc w:val="center"/>
              <w:rPr>
                <w:rFonts w:ascii="Arial Narrow" w:hAnsi="Arial Narrow"/>
              </w:rPr>
            </w:pPr>
            <w:sdt>
              <w:sdtPr>
                <w:id w:val="-537357009"/>
                <w14:checkbox>
                  <w14:checked w14:val="0"/>
                  <w14:checkedState w14:val="2612" w14:font="MS Gothic"/>
                  <w14:uncheckedState w14:val="2610" w14:font="MS Gothic"/>
                </w14:checkbox>
              </w:sdtPr>
              <w:sdtContent>
                <w:r w:rsidR="003129D7">
                  <w:rPr>
                    <w:rFonts w:ascii="Meiryo" w:eastAsia="Meiryo" w:hAnsi="Meiryo" w:cs="Meiryo" w:hint="eastAsia"/>
                  </w:rPr>
                  <w:t>☐</w:t>
                </w:r>
              </w:sdtContent>
            </w:sdt>
            <w:r w:rsidR="003129D7">
              <w:t xml:space="preserve">   </w:t>
            </w:r>
            <w:r w:rsidR="003129D7">
              <w:rPr>
                <w:rFonts w:ascii="Arial Narrow" w:hAnsi="Arial Narrow"/>
              </w:rPr>
              <w:t>Yes</w:t>
            </w:r>
          </w:p>
          <w:p w14:paraId="52C2D5DE" w14:textId="2159DA69" w:rsidR="003129D7" w:rsidRDefault="003129D7" w:rsidP="003129D7">
            <w:pPr>
              <w:snapToGrid w:val="0"/>
              <w:jc w:val="center"/>
              <w:rPr>
                <w:rFonts w:ascii="Symbol" w:hAnsi="Symbol"/>
              </w:rPr>
            </w:pPr>
            <w:r>
              <w:rPr>
                <w:rFonts w:ascii="Arial Narrow" w:hAnsi="Arial Narrow"/>
              </w:rPr>
              <w:t xml:space="preserve">If Yes, please complete one </w:t>
            </w:r>
            <w:hyperlink r:id="rId16" w:history="1">
              <w:r w:rsidR="0022745A">
                <w:rPr>
                  <w:rStyle w:val="Hyperlink"/>
                  <w:rFonts w:ascii="Arial Narrow" w:hAnsi="Arial Narrow"/>
                </w:rPr>
                <w:t>https://www.NoPainMuchGain.com/HomeOffice.docx</w:t>
              </w:r>
            </w:hyperlink>
            <w:r>
              <w:rPr>
                <w:rFonts w:ascii="Arial Narrow" w:hAnsi="Arial Narrow"/>
              </w:rPr>
              <w:t xml:space="preserve"> </w:t>
            </w:r>
          </w:p>
          <w:p w14:paraId="179392D2" w14:textId="77777777" w:rsidR="003129D7" w:rsidRPr="00DD3322" w:rsidRDefault="003129D7" w:rsidP="003129D7">
            <w:pPr>
              <w:snapToGrid w:val="0"/>
              <w:jc w:val="center"/>
              <w:rPr>
                <w:rFonts w:ascii="Arial Narrow" w:hAnsi="Arial Narrow"/>
              </w:rPr>
            </w:pPr>
          </w:p>
          <w:p w14:paraId="597F6801" w14:textId="13744EB8" w:rsidR="003129D7" w:rsidRDefault="003129D7" w:rsidP="003129D7">
            <w:pPr>
              <w:snapToGrid w:val="0"/>
              <w:jc w:val="center"/>
              <w:rPr>
                <w:rFonts w:ascii="Meiryo" w:eastAsia="Meiryo" w:hAnsi="Meiryo" w:cs="Meiryo"/>
              </w:rPr>
            </w:pPr>
            <w:r w:rsidRPr="00DD3322">
              <w:rPr>
                <w:rFonts w:ascii="Arial Narrow" w:hAnsi="Arial Narrow"/>
              </w:rPr>
              <w:t xml:space="preserve">   </w:t>
            </w:r>
            <w:sdt>
              <w:sdtPr>
                <w:rPr>
                  <w:rFonts w:ascii="Arial Narrow" w:hAnsi="Arial Narrow"/>
                </w:rPr>
                <w:id w:val="-1736000729"/>
                <w14:checkbox>
                  <w14:checked w14:val="0"/>
                  <w14:checkedState w14:val="2612" w14:font="MS Gothic"/>
                  <w14:uncheckedState w14:val="2610" w14:font="MS Gothic"/>
                </w14:checkbox>
              </w:sdt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07C5DC23" w14:textId="77777777" w:rsidR="003129D7" w:rsidRDefault="003129D7" w:rsidP="003129D7">
            <w:pPr>
              <w:snapToGrid w:val="0"/>
              <w:jc w:val="center"/>
            </w:pPr>
          </w:p>
        </w:tc>
      </w:tr>
      <w:tr w:rsidR="00814792" w14:paraId="2BAB17B7" w14:textId="77777777" w:rsidTr="00E52AD5">
        <w:trPr>
          <w:cantSplit/>
        </w:trPr>
        <w:tc>
          <w:tcPr>
            <w:tcW w:w="4878" w:type="dxa"/>
          </w:tcPr>
          <w:p w14:paraId="7D866AC7" w14:textId="42A7F53B" w:rsidR="00814792" w:rsidRDefault="00814792" w:rsidP="00273285">
            <w:pPr>
              <w:snapToGrid w:val="0"/>
            </w:pPr>
            <w:r>
              <w:t>Did you have a car loan that is 1) originated in 2025, and 2) for a brand new vehicle that you are the first owner?</w:t>
            </w:r>
          </w:p>
        </w:tc>
        <w:tc>
          <w:tcPr>
            <w:tcW w:w="4140" w:type="dxa"/>
          </w:tcPr>
          <w:p w14:paraId="44A52D38" w14:textId="6FD4833E" w:rsidR="00814792" w:rsidRDefault="00872798" w:rsidP="00814792">
            <w:pPr>
              <w:snapToGrid w:val="0"/>
            </w:pPr>
            <w:sdt>
              <w:sdtPr>
                <w:id w:val="-2131846602"/>
                <w14:checkbox>
                  <w14:checked w14:val="0"/>
                  <w14:checkedState w14:val="2612" w14:font="MS Gothic"/>
                  <w14:uncheckedState w14:val="2610" w14:font="MS Gothic"/>
                </w14:checkbox>
              </w:sdtPr>
              <w:sdtContent>
                <w:r w:rsidR="00814792">
                  <w:rPr>
                    <w:rFonts w:ascii="MS Gothic" w:eastAsia="MS Gothic" w:hint="eastAsia"/>
                  </w:rPr>
                  <w:t>☐</w:t>
                </w:r>
              </w:sdtContent>
            </w:sdt>
            <w:r w:rsidR="00814792">
              <w:t xml:space="preserve"> Yes. Provide YTD loan statement, VIN, and purchase agreement.</w:t>
            </w:r>
          </w:p>
          <w:p w14:paraId="28BB5F49" w14:textId="0FC48A39" w:rsidR="00814792" w:rsidRDefault="00872798" w:rsidP="00814792">
            <w:pPr>
              <w:snapToGrid w:val="0"/>
              <w:rPr>
                <w:rFonts w:ascii="Meiryo" w:eastAsia="Meiryo" w:hAnsi="Meiryo" w:cs="Meiryo"/>
              </w:rPr>
            </w:pPr>
            <w:sdt>
              <w:sdtPr>
                <w:id w:val="1555660558"/>
                <w14:checkbox>
                  <w14:checked w14:val="0"/>
                  <w14:checkedState w14:val="2612" w14:font="MS Gothic"/>
                  <w14:uncheckedState w14:val="2610" w14:font="MS Gothic"/>
                </w14:checkbox>
              </w:sdtPr>
              <w:sdtContent>
                <w:r w:rsidR="00814792">
                  <w:rPr>
                    <w:rFonts w:ascii="MS Gothic" w:eastAsia="MS Gothic" w:hint="eastAsia"/>
                  </w:rPr>
                  <w:t>☐</w:t>
                </w:r>
              </w:sdtContent>
            </w:sdt>
            <w:r w:rsidR="00814792">
              <w:t xml:space="preserve"> No</w:t>
            </w:r>
            <w:r w:rsidR="00814792">
              <w:rPr>
                <w:rFonts w:ascii="Symbol" w:hAnsi="Symbol"/>
              </w:rPr>
              <w:t></w:t>
            </w:r>
          </w:p>
        </w:tc>
        <w:tc>
          <w:tcPr>
            <w:tcW w:w="1540" w:type="dxa"/>
          </w:tcPr>
          <w:p w14:paraId="37434B43" w14:textId="77777777" w:rsidR="00814792" w:rsidRDefault="00814792" w:rsidP="003129D7">
            <w:pPr>
              <w:snapToGrid w:val="0"/>
              <w:jc w:val="center"/>
            </w:pPr>
          </w:p>
        </w:tc>
      </w:tr>
    </w:tbl>
    <w:p w14:paraId="575492BD" w14:textId="77777777" w:rsidR="00B330F3" w:rsidRDefault="00B330F3" w:rsidP="00B330F3"/>
    <w:p w14:paraId="628E4AE1" w14:textId="77777777" w:rsidR="00B330F3" w:rsidRDefault="00B330F3" w:rsidP="00B330F3"/>
    <w:p w14:paraId="07DB7B00" w14:textId="77777777" w:rsidR="00B22F9C" w:rsidRDefault="00B22F9C" w:rsidP="00B330F3"/>
    <w:p w14:paraId="0A0A59A3" w14:textId="77777777" w:rsidR="00B22F9C" w:rsidRDefault="00B22F9C" w:rsidP="00B330F3"/>
    <w:p w14:paraId="4A1D8341" w14:textId="77777777" w:rsidR="00B330F3" w:rsidRPr="00372C4A" w:rsidRDefault="00B330F3" w:rsidP="00B330F3">
      <w:pPr>
        <w:rPr>
          <w:b/>
          <w:u w:val="single"/>
        </w:rPr>
      </w:pPr>
      <w:r>
        <w:rPr>
          <w:b/>
          <w:u w:val="single"/>
        </w:rPr>
        <w:t>Section 5</w:t>
      </w:r>
      <w:r w:rsidRPr="00372C4A">
        <w:rPr>
          <w:b/>
          <w:u w:val="single"/>
        </w:rPr>
        <w:t xml:space="preserve"> – Credits</w:t>
      </w:r>
    </w:p>
    <w:p w14:paraId="6941219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75F91D54" w14:textId="77777777" w:rsidTr="00E52AD5">
        <w:trPr>
          <w:cantSplit/>
        </w:trPr>
        <w:tc>
          <w:tcPr>
            <w:tcW w:w="4878" w:type="dxa"/>
          </w:tcPr>
          <w:p w14:paraId="02B18010" w14:textId="742E564D" w:rsidR="00B330F3" w:rsidRDefault="00B330F3" w:rsidP="00E52AD5">
            <w:pPr>
              <w:snapToGrid w:val="0"/>
            </w:pPr>
            <w:r>
              <w:t>Did you pay for any childcare expense</w:t>
            </w:r>
            <w:r w:rsidR="00273285">
              <w:t>s</w:t>
            </w:r>
            <w:r>
              <w:t>, including pre-schools and K but excluding 1</w:t>
            </w:r>
            <w:r>
              <w:rPr>
                <w:vertAlign w:val="superscript"/>
              </w:rPr>
              <w:t>st</w:t>
            </w:r>
            <w:r>
              <w:t xml:space="preserve"> grade or higher?</w:t>
            </w:r>
          </w:p>
        </w:tc>
        <w:tc>
          <w:tcPr>
            <w:tcW w:w="4140" w:type="dxa"/>
          </w:tcPr>
          <w:p w14:paraId="6E8A84C1" w14:textId="77777777" w:rsidR="00B330F3" w:rsidRDefault="00872798" w:rsidP="00E52AD5">
            <w:pPr>
              <w:snapToGrid w:val="0"/>
              <w:jc w:val="center"/>
              <w:rPr>
                <w:rFonts w:ascii="Symbol" w:hAnsi="Symbol"/>
              </w:rPr>
            </w:pPr>
            <w:sdt>
              <w:sdtPr>
                <w:id w:val="-1450082657"/>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370545179"/>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5313E0FE"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How much did you pay for each child</w:t>
            </w:r>
          </w:p>
          <w:p w14:paraId="3CAB4B03" w14:textId="2CE80430"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Try your best to obtain the name, address</w:t>
            </w:r>
            <w:r w:rsidR="00273285">
              <w:rPr>
                <w:rFonts w:ascii="Arial Narrow" w:hAnsi="Arial Narrow"/>
                <w:i w:val="0"/>
              </w:rPr>
              <w:t>,</w:t>
            </w:r>
            <w:r>
              <w:rPr>
                <w:rFonts w:ascii="Arial Narrow" w:hAnsi="Arial Narrow"/>
                <w:i w:val="0"/>
              </w:rPr>
              <w:t xml:space="preserve"> and Taxpayer Identification Number for each child’s care provider or a W-10 from each provider, unless </w:t>
            </w:r>
            <w:r w:rsidR="00273285">
              <w:rPr>
                <w:rFonts w:ascii="Arial Narrow" w:hAnsi="Arial Narrow"/>
                <w:i w:val="0"/>
              </w:rPr>
              <w:t xml:space="preserve">the </w:t>
            </w:r>
            <w:r>
              <w:rPr>
                <w:rFonts w:ascii="Arial Narrow" w:hAnsi="Arial Narrow"/>
                <w:i w:val="0"/>
              </w:rPr>
              <w:t>provider is a tax-exempt organization.</w:t>
            </w:r>
          </w:p>
        </w:tc>
        <w:tc>
          <w:tcPr>
            <w:tcW w:w="1540" w:type="dxa"/>
          </w:tcPr>
          <w:p w14:paraId="12698AA8" w14:textId="77777777" w:rsidR="00B330F3" w:rsidRDefault="00B330F3" w:rsidP="00E52AD5">
            <w:pPr>
              <w:snapToGrid w:val="0"/>
              <w:jc w:val="center"/>
            </w:pPr>
          </w:p>
        </w:tc>
      </w:tr>
      <w:tr w:rsidR="00B330F3" w14:paraId="26D1B6E1" w14:textId="77777777" w:rsidTr="00E52AD5">
        <w:trPr>
          <w:cantSplit/>
        </w:trPr>
        <w:tc>
          <w:tcPr>
            <w:tcW w:w="4878" w:type="dxa"/>
          </w:tcPr>
          <w:p w14:paraId="70E71899" w14:textId="254AE247" w:rsidR="00B330F3" w:rsidRDefault="00B330F3" w:rsidP="00E52AD5">
            <w:pPr>
              <w:snapToGrid w:val="0"/>
            </w:pPr>
            <w:r>
              <w:t xml:space="preserve">Did you adopt or in </w:t>
            </w:r>
            <w:r w:rsidR="00273285">
              <w:t xml:space="preserve">the </w:t>
            </w:r>
            <w:r>
              <w:t>process of adop</w:t>
            </w:r>
            <w:r w:rsidR="00910D35">
              <w:t xml:space="preserve">ting a child or children in </w:t>
            </w:r>
            <w:r w:rsidR="007D1CE9">
              <w:t>2025</w:t>
            </w:r>
            <w:r>
              <w:t>?</w:t>
            </w:r>
          </w:p>
        </w:tc>
        <w:tc>
          <w:tcPr>
            <w:tcW w:w="4140" w:type="dxa"/>
          </w:tcPr>
          <w:p w14:paraId="6CA793CD" w14:textId="77777777" w:rsidR="00B330F3" w:rsidRPr="00884CE7" w:rsidRDefault="00872798" w:rsidP="00E52AD5">
            <w:pPr>
              <w:snapToGrid w:val="0"/>
              <w:jc w:val="center"/>
              <w:rPr>
                <w:rFonts w:ascii="Symbol" w:hAnsi="Symbol"/>
              </w:rPr>
            </w:pPr>
            <w:sdt>
              <w:sdtPr>
                <w:id w:val="29781527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926076441"/>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Pr>
          <w:p w14:paraId="73DE00CD" w14:textId="77777777" w:rsidR="00B330F3" w:rsidRDefault="00B330F3" w:rsidP="00E52AD5">
            <w:pPr>
              <w:snapToGrid w:val="0"/>
              <w:jc w:val="center"/>
            </w:pPr>
          </w:p>
        </w:tc>
      </w:tr>
      <w:tr w:rsidR="00B330F3" w14:paraId="00C66AA7" w14:textId="77777777" w:rsidTr="00E52AD5">
        <w:trPr>
          <w:cantSplit/>
        </w:trPr>
        <w:tc>
          <w:tcPr>
            <w:tcW w:w="4878" w:type="dxa"/>
          </w:tcPr>
          <w:p w14:paraId="566199B2" w14:textId="34DF1FB6" w:rsidR="00B330F3" w:rsidRDefault="00B330F3" w:rsidP="00273285">
            <w:pPr>
              <w:snapToGrid w:val="0"/>
            </w:pPr>
            <w:r>
              <w:t xml:space="preserve">Did you make energy efficiency </w:t>
            </w:r>
            <w:r w:rsidR="00910D35">
              <w:t>improvement</w:t>
            </w:r>
            <w:r w:rsidR="00273285">
              <w:t>s</w:t>
            </w:r>
            <w:r w:rsidR="00910D35">
              <w:t xml:space="preserve"> to your home in </w:t>
            </w:r>
            <w:r w:rsidR="007D1CE9">
              <w:t>2025</w:t>
            </w:r>
            <w:r>
              <w:t xml:space="preserve">, such as </w:t>
            </w:r>
            <w:r w:rsidRPr="00172094">
              <w:t>adding insulation, energy</w:t>
            </w:r>
            <w:r w:rsidR="00273285">
              <w:t>-</w:t>
            </w:r>
            <w:r w:rsidRPr="00172094">
              <w:t>efficient exterior windows</w:t>
            </w:r>
            <w:r w:rsidR="00273285">
              <w:t>,</w:t>
            </w:r>
            <w:r w:rsidRPr="00172094">
              <w:t xml:space="preserve"> and energy-efficient heating and air conditioning systems</w:t>
            </w:r>
            <w:r>
              <w:t>?</w:t>
            </w:r>
          </w:p>
        </w:tc>
        <w:tc>
          <w:tcPr>
            <w:tcW w:w="4140" w:type="dxa"/>
          </w:tcPr>
          <w:p w14:paraId="79523833" w14:textId="77777777" w:rsidR="00B330F3" w:rsidRDefault="00872798" w:rsidP="00E52AD5">
            <w:pPr>
              <w:snapToGrid w:val="0"/>
              <w:jc w:val="center"/>
              <w:rPr>
                <w:rFonts w:ascii="Symbol" w:hAnsi="Symbol"/>
              </w:rPr>
            </w:pPr>
            <w:sdt>
              <w:sdtPr>
                <w:id w:val="1977492953"/>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46030594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6242E400" w14:textId="77777777" w:rsidR="00B330F3" w:rsidRPr="00691DEF" w:rsidRDefault="00B330F3" w:rsidP="00E52AD5">
            <w:pPr>
              <w:snapToGrid w:val="0"/>
            </w:pPr>
            <w:r>
              <w:t xml:space="preserve"> </w:t>
            </w:r>
          </w:p>
        </w:tc>
        <w:tc>
          <w:tcPr>
            <w:tcW w:w="1540" w:type="dxa"/>
          </w:tcPr>
          <w:p w14:paraId="3B31CE5C" w14:textId="77777777" w:rsidR="00B330F3" w:rsidRDefault="00B330F3" w:rsidP="00E52AD5">
            <w:pPr>
              <w:snapToGrid w:val="0"/>
              <w:jc w:val="center"/>
            </w:pPr>
          </w:p>
        </w:tc>
      </w:tr>
      <w:tr w:rsidR="00B330F3" w14:paraId="06E1BEA0" w14:textId="77777777" w:rsidTr="00E52AD5">
        <w:trPr>
          <w:cantSplit/>
        </w:trPr>
        <w:tc>
          <w:tcPr>
            <w:tcW w:w="4878" w:type="dxa"/>
          </w:tcPr>
          <w:p w14:paraId="56F64A3B" w14:textId="3A0B9AC5" w:rsidR="00B330F3" w:rsidRDefault="00B330F3" w:rsidP="00273285">
            <w:pPr>
              <w:snapToGrid w:val="0"/>
            </w:pPr>
            <w:r>
              <w:t>Did you purchase any energy</w:t>
            </w:r>
            <w:r w:rsidR="00273285">
              <w:t>-</w:t>
            </w:r>
            <w:r>
              <w:t>efficien</w:t>
            </w:r>
            <w:r w:rsidR="00273285">
              <w:t>t</w:t>
            </w:r>
            <w:r>
              <w:t xml:space="preserve"> </w:t>
            </w:r>
            <w:r w:rsidRPr="00172094">
              <w:t>residential alternative energy equipment, such as solar hot water heaters, geothermal heat pumps</w:t>
            </w:r>
            <w:r w:rsidR="00273285">
              <w:t>,</w:t>
            </w:r>
            <w:r w:rsidRPr="00172094">
              <w:t xml:space="preserve"> and wind turbines</w:t>
            </w:r>
            <w:r w:rsidR="00910D35">
              <w:t xml:space="preserve"> in </w:t>
            </w:r>
            <w:r w:rsidR="007D1CE9">
              <w:t>2025</w:t>
            </w:r>
            <w:r>
              <w:t>?</w:t>
            </w:r>
          </w:p>
        </w:tc>
        <w:tc>
          <w:tcPr>
            <w:tcW w:w="4140" w:type="dxa"/>
          </w:tcPr>
          <w:p w14:paraId="418A90CD" w14:textId="77777777" w:rsidR="00B330F3" w:rsidRDefault="00872798" w:rsidP="00E52AD5">
            <w:pPr>
              <w:snapToGrid w:val="0"/>
              <w:jc w:val="center"/>
              <w:rPr>
                <w:rFonts w:ascii="Symbol" w:hAnsi="Symbol"/>
              </w:rPr>
            </w:pPr>
            <w:sdt>
              <w:sdtPr>
                <w:id w:val="2012326169"/>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2083601531"/>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7BE1E5D4" w14:textId="77777777" w:rsidR="00B330F3" w:rsidRPr="00691DEF" w:rsidRDefault="00B330F3" w:rsidP="00E52AD5">
            <w:pPr>
              <w:snapToGrid w:val="0"/>
              <w:jc w:val="center"/>
            </w:pPr>
          </w:p>
        </w:tc>
        <w:tc>
          <w:tcPr>
            <w:tcW w:w="1540" w:type="dxa"/>
          </w:tcPr>
          <w:p w14:paraId="243B02A8" w14:textId="77777777" w:rsidR="00B330F3" w:rsidRDefault="00B330F3" w:rsidP="00E52AD5">
            <w:pPr>
              <w:snapToGrid w:val="0"/>
              <w:jc w:val="center"/>
            </w:pPr>
          </w:p>
        </w:tc>
      </w:tr>
      <w:tr w:rsidR="00B330F3" w14:paraId="40957043" w14:textId="77777777" w:rsidTr="00E52AD5">
        <w:trPr>
          <w:cantSplit/>
        </w:trPr>
        <w:tc>
          <w:tcPr>
            <w:tcW w:w="4878" w:type="dxa"/>
          </w:tcPr>
          <w:p w14:paraId="1D5AC091" w14:textId="77D8A6E4" w:rsidR="00B330F3" w:rsidRDefault="00B330F3" w:rsidP="00E52AD5">
            <w:pPr>
              <w:snapToGrid w:val="0"/>
            </w:pPr>
            <w:r>
              <w:t>Did you purchase a qualified plug-in elec</w:t>
            </w:r>
            <w:r w:rsidR="00910D35">
              <w:t xml:space="preserve">tric drive motor vehicle in </w:t>
            </w:r>
            <w:r w:rsidR="007D1CE9">
              <w:t>2025</w:t>
            </w:r>
            <w:r>
              <w:t>?</w:t>
            </w:r>
          </w:p>
        </w:tc>
        <w:tc>
          <w:tcPr>
            <w:tcW w:w="4140" w:type="dxa"/>
          </w:tcPr>
          <w:p w14:paraId="3D9A363F" w14:textId="77777777" w:rsidR="00B330F3" w:rsidRDefault="00872798" w:rsidP="00E52AD5">
            <w:pPr>
              <w:snapToGrid w:val="0"/>
              <w:jc w:val="center"/>
              <w:rPr>
                <w:rFonts w:ascii="Symbol" w:hAnsi="Symbol"/>
              </w:rPr>
            </w:pPr>
            <w:sdt>
              <w:sdtPr>
                <w:id w:val="-1178345588"/>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52590568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601FD1DF" w14:textId="5BEF5305" w:rsidR="00B330F3" w:rsidRPr="00691DEF" w:rsidRDefault="00B330F3" w:rsidP="00E52AD5">
            <w:pPr>
              <w:snapToGrid w:val="0"/>
              <w:jc w:val="center"/>
            </w:pPr>
            <w:r>
              <w:t xml:space="preserve">Please </w:t>
            </w:r>
            <w:r w:rsidR="00FF356F">
              <w:t xml:space="preserve">provide </w:t>
            </w:r>
            <w:r w:rsidR="00273285">
              <w:t xml:space="preserve">the </w:t>
            </w:r>
            <w:r w:rsidR="00FF356F">
              <w:t>purchase contract.</w:t>
            </w:r>
          </w:p>
        </w:tc>
        <w:tc>
          <w:tcPr>
            <w:tcW w:w="1540" w:type="dxa"/>
          </w:tcPr>
          <w:p w14:paraId="3FC340B0" w14:textId="77777777" w:rsidR="00B330F3" w:rsidRDefault="00B330F3" w:rsidP="00E52AD5">
            <w:pPr>
              <w:snapToGrid w:val="0"/>
              <w:jc w:val="center"/>
            </w:pPr>
          </w:p>
        </w:tc>
      </w:tr>
    </w:tbl>
    <w:p w14:paraId="40008964" w14:textId="4F207330" w:rsidR="00B330F3" w:rsidRDefault="00B330F3" w:rsidP="00B330F3"/>
    <w:p w14:paraId="6FA38D01" w14:textId="77777777" w:rsidR="00B330F3" w:rsidRDefault="00B330F3" w:rsidP="00B330F3"/>
    <w:p w14:paraId="70654ABC" w14:textId="77777777" w:rsidR="00B330F3" w:rsidRPr="00372C4A" w:rsidRDefault="00B330F3" w:rsidP="00B330F3">
      <w:pPr>
        <w:rPr>
          <w:b/>
          <w:u w:val="single"/>
        </w:rPr>
      </w:pPr>
      <w:r>
        <w:rPr>
          <w:b/>
          <w:u w:val="single"/>
        </w:rPr>
        <w:t>Section 6</w:t>
      </w:r>
      <w:r w:rsidRPr="00372C4A">
        <w:rPr>
          <w:b/>
          <w:u w:val="single"/>
        </w:rPr>
        <w:t xml:space="preserve"> – Other </w:t>
      </w:r>
      <w:r>
        <w:rPr>
          <w:b/>
          <w:u w:val="single"/>
        </w:rPr>
        <w:t>Federal/ State T</w:t>
      </w:r>
      <w:r w:rsidRPr="00372C4A">
        <w:rPr>
          <w:b/>
          <w:u w:val="single"/>
        </w:rPr>
        <w:t>axes</w:t>
      </w:r>
    </w:p>
    <w:p w14:paraId="78F0F35F"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1BB530F9" w14:textId="77777777" w:rsidTr="00E52AD5">
        <w:trPr>
          <w:cantSplit/>
        </w:trPr>
        <w:tc>
          <w:tcPr>
            <w:tcW w:w="4878" w:type="dxa"/>
          </w:tcPr>
          <w:p w14:paraId="749E5290" w14:textId="77777777" w:rsidR="00C50C40" w:rsidRDefault="00C50C40" w:rsidP="00C50C40">
            <w:pPr>
              <w:snapToGrid w:val="0"/>
            </w:pPr>
            <w:r>
              <w:t>Did you make any purchase from out-of-state or Internet sellers in 2025, where:</w:t>
            </w:r>
          </w:p>
          <w:p w14:paraId="78D2628F" w14:textId="77777777" w:rsidR="00C50C40" w:rsidRDefault="00C50C40" w:rsidP="00C50C40">
            <w:pPr>
              <w:numPr>
                <w:ilvl w:val="0"/>
                <w:numId w:val="22"/>
              </w:numPr>
              <w:suppressAutoHyphens/>
              <w:snapToGrid w:val="0"/>
            </w:pPr>
            <w:r>
              <w:t>The seller(s) did not collect state sales tax, AND</w:t>
            </w:r>
          </w:p>
          <w:p w14:paraId="3A1BF8B8" w14:textId="77777777" w:rsidR="00C50C40" w:rsidRDefault="00C50C40" w:rsidP="00C50C40">
            <w:pPr>
              <w:numPr>
                <w:ilvl w:val="0"/>
                <w:numId w:val="22"/>
              </w:numPr>
              <w:suppressAutoHyphens/>
              <w:snapToGrid w:val="0"/>
            </w:pPr>
            <w:r>
              <w:t>You used, stored, gave away, or consumed the item in your state, AND</w:t>
            </w:r>
          </w:p>
          <w:p w14:paraId="7C18D3B6" w14:textId="5E216C8E" w:rsidR="00B330F3" w:rsidRDefault="00C50C40" w:rsidP="00C50C40">
            <w:pPr>
              <w:numPr>
                <w:ilvl w:val="0"/>
                <w:numId w:val="22"/>
              </w:numPr>
              <w:suppressAutoHyphens/>
              <w:snapToGrid w:val="0"/>
            </w:pPr>
            <w:r>
              <w:t xml:space="preserve">Your state is not </w:t>
            </w:r>
            <w:r w:rsidRPr="00BF2D7C">
              <w:t>Alaska, Delaware, Mo</w:t>
            </w:r>
            <w:r>
              <w:t>ntana, New Hampshire, and Oregon?</w:t>
            </w:r>
          </w:p>
        </w:tc>
        <w:tc>
          <w:tcPr>
            <w:tcW w:w="4140" w:type="dxa"/>
          </w:tcPr>
          <w:p w14:paraId="5F7EECF1" w14:textId="77777777" w:rsidR="00B330F3" w:rsidRDefault="00872798" w:rsidP="00E52AD5">
            <w:pPr>
              <w:snapToGrid w:val="0"/>
              <w:jc w:val="center"/>
              <w:rPr>
                <w:rFonts w:ascii="Symbol" w:hAnsi="Symbol"/>
              </w:rPr>
            </w:pPr>
            <w:sdt>
              <w:sdtPr>
                <w:id w:val="-2087754854"/>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775354734"/>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2354D542" w14:textId="77777777" w:rsidR="00B330F3" w:rsidRDefault="00B330F3" w:rsidP="00E52AD5">
            <w:pPr>
              <w:snapToGrid w:val="0"/>
              <w:jc w:val="center"/>
            </w:pPr>
            <w:r>
              <w:t xml:space="preserve">You may owe </w:t>
            </w:r>
            <w:hyperlink r:id="rId17" w:history="1">
              <w:r w:rsidRPr="00D03C5D">
                <w:rPr>
                  <w:rStyle w:val="Hyperlink"/>
                </w:rPr>
                <w:t>Use Tax</w:t>
              </w:r>
            </w:hyperlink>
            <w:r>
              <w:t xml:space="preserve"> for your State. I will contact you for more information.</w:t>
            </w:r>
          </w:p>
        </w:tc>
        <w:tc>
          <w:tcPr>
            <w:tcW w:w="1540" w:type="dxa"/>
          </w:tcPr>
          <w:p w14:paraId="08861A8C" w14:textId="77777777" w:rsidR="00B330F3" w:rsidRDefault="00B330F3" w:rsidP="00E52AD5">
            <w:pPr>
              <w:snapToGrid w:val="0"/>
              <w:jc w:val="center"/>
            </w:pPr>
          </w:p>
        </w:tc>
      </w:tr>
      <w:tr w:rsidR="00B330F3" w14:paraId="247112D4" w14:textId="77777777" w:rsidTr="00E52AD5">
        <w:trPr>
          <w:cantSplit/>
        </w:trPr>
        <w:tc>
          <w:tcPr>
            <w:tcW w:w="4878" w:type="dxa"/>
          </w:tcPr>
          <w:p w14:paraId="11247835" w14:textId="550AE62A" w:rsidR="00B330F3" w:rsidRDefault="00B330F3" w:rsidP="00E52AD5">
            <w:pPr>
              <w:snapToGrid w:val="0"/>
            </w:pPr>
            <w:r>
              <w:t xml:space="preserve">Did you pay more than $1,800 salary </w:t>
            </w:r>
            <w:r w:rsidR="00910D35">
              <w:t xml:space="preserve">to household employee(s) in </w:t>
            </w:r>
            <w:r w:rsidR="007D1CE9">
              <w:t>2025</w:t>
            </w:r>
            <w:r>
              <w:t>?</w:t>
            </w:r>
          </w:p>
        </w:tc>
        <w:tc>
          <w:tcPr>
            <w:tcW w:w="4140" w:type="dxa"/>
          </w:tcPr>
          <w:p w14:paraId="3F244220" w14:textId="77777777" w:rsidR="00B330F3" w:rsidRPr="00884CE7" w:rsidRDefault="00872798" w:rsidP="00E52AD5">
            <w:pPr>
              <w:snapToGrid w:val="0"/>
              <w:jc w:val="center"/>
              <w:rPr>
                <w:rFonts w:ascii="Symbol" w:hAnsi="Symbol"/>
              </w:rPr>
            </w:pPr>
            <w:sdt>
              <w:sdtPr>
                <w:id w:val="-478993564"/>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56285242"/>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Pr>
          <w:p w14:paraId="6D099A4B" w14:textId="77777777" w:rsidR="00B330F3" w:rsidRDefault="00B330F3" w:rsidP="00E52AD5">
            <w:pPr>
              <w:snapToGrid w:val="0"/>
              <w:jc w:val="center"/>
            </w:pPr>
          </w:p>
        </w:tc>
      </w:tr>
      <w:tr w:rsidR="00B330F3" w14:paraId="79FE41D4" w14:textId="77777777" w:rsidTr="00E52AD5">
        <w:trPr>
          <w:cantSplit/>
        </w:trPr>
        <w:tc>
          <w:tcPr>
            <w:tcW w:w="4878" w:type="dxa"/>
          </w:tcPr>
          <w:p w14:paraId="20EC11EE" w14:textId="51441C40" w:rsidR="00B330F3" w:rsidRDefault="00B330F3" w:rsidP="00E52AD5">
            <w:pPr>
              <w:snapToGrid w:val="0"/>
            </w:pPr>
            <w:r>
              <w:t xml:space="preserve">Would you like to make </w:t>
            </w:r>
            <w:r w:rsidR="00273285">
              <w:t xml:space="preserve">a </w:t>
            </w:r>
            <w:r>
              <w:t xml:space="preserve">voluntary contribution to any charitable fund offered by your state, if offered? </w:t>
            </w:r>
          </w:p>
        </w:tc>
        <w:tc>
          <w:tcPr>
            <w:tcW w:w="4140" w:type="dxa"/>
          </w:tcPr>
          <w:p w14:paraId="1B7892CF" w14:textId="77777777" w:rsidR="00B330F3" w:rsidRDefault="00872798" w:rsidP="00E52AD5">
            <w:pPr>
              <w:snapToGrid w:val="0"/>
              <w:jc w:val="center"/>
              <w:rPr>
                <w:rFonts w:ascii="Arial Narrow" w:hAnsi="Arial Narrow"/>
              </w:rPr>
            </w:pPr>
            <w:sdt>
              <w:sdtPr>
                <w:id w:val="1916512169"/>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450202910"/>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tc>
        <w:tc>
          <w:tcPr>
            <w:tcW w:w="1540" w:type="dxa"/>
          </w:tcPr>
          <w:p w14:paraId="7BA4BD47" w14:textId="77777777" w:rsidR="00B330F3" w:rsidRDefault="00B330F3" w:rsidP="00E52AD5">
            <w:pPr>
              <w:snapToGrid w:val="0"/>
              <w:jc w:val="center"/>
            </w:pPr>
          </w:p>
        </w:tc>
      </w:tr>
      <w:tr w:rsidR="00B330F3" w14:paraId="0FAF8EF7" w14:textId="77777777" w:rsidTr="00E52AD5">
        <w:trPr>
          <w:cantSplit/>
        </w:trPr>
        <w:tc>
          <w:tcPr>
            <w:tcW w:w="4878" w:type="dxa"/>
          </w:tcPr>
          <w:p w14:paraId="2A3057BB" w14:textId="7A54B429" w:rsidR="00B330F3" w:rsidRDefault="00B330F3" w:rsidP="00E52AD5">
            <w:pPr>
              <w:snapToGrid w:val="0"/>
            </w:pPr>
            <w:r>
              <w:t>Did you make any Estimated Tax Paymen</w:t>
            </w:r>
            <w:r w:rsidR="00910D35">
              <w:t>t</w:t>
            </w:r>
            <w:r w:rsidR="00273285">
              <w:t>s</w:t>
            </w:r>
            <w:r w:rsidR="00910D35">
              <w:t xml:space="preserve"> (Federal and/or State) in </w:t>
            </w:r>
            <w:r w:rsidR="007D1CE9">
              <w:t>2025</w:t>
            </w:r>
            <w:r>
              <w:t>?</w:t>
            </w:r>
          </w:p>
        </w:tc>
        <w:tc>
          <w:tcPr>
            <w:tcW w:w="4140" w:type="dxa"/>
          </w:tcPr>
          <w:p w14:paraId="1BA26233" w14:textId="77777777" w:rsidR="00B330F3" w:rsidRDefault="00872798" w:rsidP="00E52AD5">
            <w:pPr>
              <w:snapToGrid w:val="0"/>
              <w:jc w:val="center"/>
              <w:rPr>
                <w:rFonts w:ascii="Symbol" w:hAnsi="Symbol"/>
              </w:rPr>
            </w:pPr>
            <w:sdt>
              <w:sdtPr>
                <w:id w:val="-75980079"/>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210637691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3F9DFA05" w14:textId="77777777" w:rsidR="00B330F3" w:rsidRDefault="00B330F3" w:rsidP="00E52AD5">
            <w:pPr>
              <w:snapToGrid w:val="0"/>
            </w:pPr>
            <w:r>
              <w:rPr>
                <w:rFonts w:ascii="Arial Narrow" w:hAnsi="Arial Narrow"/>
              </w:rPr>
              <w:t>When and how much did you pay?</w:t>
            </w:r>
          </w:p>
        </w:tc>
        <w:tc>
          <w:tcPr>
            <w:tcW w:w="1540" w:type="dxa"/>
          </w:tcPr>
          <w:p w14:paraId="2A8D7433" w14:textId="77777777" w:rsidR="00B330F3" w:rsidRDefault="00B330F3" w:rsidP="00E52AD5">
            <w:pPr>
              <w:snapToGrid w:val="0"/>
              <w:jc w:val="center"/>
            </w:pPr>
          </w:p>
        </w:tc>
      </w:tr>
      <w:tr w:rsidR="000137E9" w14:paraId="05F88EAD" w14:textId="77777777" w:rsidTr="004D474D">
        <w:trPr>
          <w:cantSplit/>
        </w:trPr>
        <w:tc>
          <w:tcPr>
            <w:tcW w:w="4878" w:type="dxa"/>
          </w:tcPr>
          <w:p w14:paraId="5D0C4350" w14:textId="06618F1B" w:rsidR="00CF6AD1" w:rsidRDefault="00CF6AD1" w:rsidP="00CF6AD1">
            <w:pPr>
              <w:snapToGrid w:val="0"/>
            </w:pPr>
            <w:r>
              <w:lastRenderedPageBreak/>
              <w:t>Did</w:t>
            </w:r>
            <w:r w:rsidR="00295B0D">
              <w:t xml:space="preserve"> you or anyone i</w:t>
            </w:r>
            <w:r>
              <w:t>n your household purchase any health insurance through your state’s marketplace (i.e. Obamacare)?</w:t>
            </w:r>
          </w:p>
          <w:p w14:paraId="24BDDB6C" w14:textId="60D02D20" w:rsidR="000137E9" w:rsidRDefault="000137E9" w:rsidP="004D474D">
            <w:pPr>
              <w:snapToGrid w:val="0"/>
            </w:pPr>
          </w:p>
        </w:tc>
        <w:tc>
          <w:tcPr>
            <w:tcW w:w="4140" w:type="dxa"/>
          </w:tcPr>
          <w:p w14:paraId="37F65FC4" w14:textId="2BA54CA0" w:rsidR="000137E9" w:rsidRPr="000137E9" w:rsidRDefault="00872798" w:rsidP="00CF6AD1">
            <w:pPr>
              <w:snapToGrid w:val="0"/>
              <w:rPr>
                <w:sz w:val="18"/>
              </w:rPr>
            </w:pPr>
            <w:sdt>
              <w:sdtPr>
                <w:id w:val="-2134250457"/>
                <w14:checkbox>
                  <w14:checked w14:val="0"/>
                  <w14:checkedState w14:val="2612" w14:font="MS Gothic"/>
                  <w14:uncheckedState w14:val="2610" w14:font="MS Gothic"/>
                </w14:checkbox>
              </w:sdtPr>
              <w:sdtContent>
                <w:r w:rsidR="000137E9">
                  <w:rPr>
                    <w:rFonts w:ascii="Meiryo" w:eastAsia="Meiryo" w:hAnsi="Meiryo" w:cs="Meiryo" w:hint="eastAsia"/>
                  </w:rPr>
                  <w:t>☐</w:t>
                </w:r>
              </w:sdtContent>
            </w:sdt>
            <w:r w:rsidR="000137E9">
              <w:t xml:space="preserve">   Yes</w:t>
            </w:r>
            <w:r w:rsidR="00CF6AD1">
              <w:t>. Please provide a copy of 1099-A</w:t>
            </w:r>
          </w:p>
          <w:p w14:paraId="01C4AD36" w14:textId="77777777" w:rsidR="000137E9" w:rsidRDefault="000137E9" w:rsidP="004D474D">
            <w:pPr>
              <w:snapToGrid w:val="0"/>
            </w:pPr>
          </w:p>
          <w:p w14:paraId="71359D46" w14:textId="1A2A2236" w:rsidR="000137E9" w:rsidRDefault="00872798" w:rsidP="000137E9">
            <w:pPr>
              <w:snapToGrid w:val="0"/>
              <w:rPr>
                <w:rFonts w:ascii="MS Gothic" w:eastAsia="MS Gothic"/>
              </w:rPr>
            </w:pPr>
            <w:sdt>
              <w:sdtPr>
                <w:id w:val="-1065106750"/>
                <w14:checkbox>
                  <w14:checked w14:val="0"/>
                  <w14:checkedState w14:val="2612" w14:font="MS Gothic"/>
                  <w14:uncheckedState w14:val="2610" w14:font="MS Gothic"/>
                </w14:checkbox>
              </w:sdtPr>
              <w:sdtContent>
                <w:r w:rsidR="000137E9">
                  <w:rPr>
                    <w:rFonts w:ascii="Meiryo" w:eastAsia="Meiryo" w:hAnsi="Meiryo" w:cs="Meiryo" w:hint="eastAsia"/>
                  </w:rPr>
                  <w:t>☐</w:t>
                </w:r>
              </w:sdtContent>
            </w:sdt>
            <w:r w:rsidR="000137E9">
              <w:t xml:space="preserve">   No</w:t>
            </w:r>
            <w:r w:rsidR="00CF6AD1">
              <w:t>. I either purchased my own private insurance or I was covered by employers’ plans.</w:t>
            </w:r>
          </w:p>
        </w:tc>
        <w:tc>
          <w:tcPr>
            <w:tcW w:w="1540" w:type="dxa"/>
          </w:tcPr>
          <w:p w14:paraId="30DF6A2A" w14:textId="77777777" w:rsidR="000137E9" w:rsidRDefault="000137E9" w:rsidP="004D474D">
            <w:pPr>
              <w:snapToGrid w:val="0"/>
              <w:jc w:val="center"/>
            </w:pPr>
          </w:p>
        </w:tc>
      </w:tr>
      <w:tr w:rsidR="000C2B4E" w14:paraId="0B3EB648" w14:textId="77777777" w:rsidTr="004D474D">
        <w:trPr>
          <w:cantSplit/>
        </w:trPr>
        <w:tc>
          <w:tcPr>
            <w:tcW w:w="4878" w:type="dxa"/>
          </w:tcPr>
          <w:p w14:paraId="484D2222" w14:textId="6770C992" w:rsidR="000C2B4E" w:rsidRDefault="000C2B4E" w:rsidP="00CF6AD1">
            <w:pPr>
              <w:snapToGrid w:val="0"/>
            </w:pPr>
            <w:r>
              <w:t xml:space="preserve">Were you and your household members covered by health insurance </w:t>
            </w:r>
            <w:r w:rsidR="00273285">
              <w:t xml:space="preserve">for </w:t>
            </w:r>
            <w:r>
              <w:t xml:space="preserve">all 12 months in </w:t>
            </w:r>
            <w:r w:rsidR="007D1CE9">
              <w:t>2025</w:t>
            </w:r>
            <w:r>
              <w:t>?</w:t>
            </w:r>
          </w:p>
        </w:tc>
        <w:tc>
          <w:tcPr>
            <w:tcW w:w="4140" w:type="dxa"/>
          </w:tcPr>
          <w:p w14:paraId="3098D03F" w14:textId="519435C8" w:rsidR="000C2B4E" w:rsidRPr="000137E9" w:rsidRDefault="00872798" w:rsidP="000C2B4E">
            <w:pPr>
              <w:snapToGrid w:val="0"/>
              <w:rPr>
                <w:sz w:val="18"/>
              </w:rPr>
            </w:pPr>
            <w:sdt>
              <w:sdtPr>
                <w:id w:val="1505786312"/>
                <w14:checkbox>
                  <w14:checked w14:val="0"/>
                  <w14:checkedState w14:val="2612" w14:font="MS Gothic"/>
                  <w14:uncheckedState w14:val="2610" w14:font="MS Gothic"/>
                </w14:checkbox>
              </w:sdtPr>
              <w:sdtContent>
                <w:r w:rsidR="000C2B4E">
                  <w:rPr>
                    <w:rFonts w:ascii="Meiryo" w:eastAsia="Meiryo" w:hAnsi="Meiryo" w:cs="Meiryo" w:hint="eastAsia"/>
                  </w:rPr>
                  <w:t>☐</w:t>
                </w:r>
              </w:sdtContent>
            </w:sdt>
            <w:r w:rsidR="000C2B4E">
              <w:t xml:space="preserve">   Yes. </w:t>
            </w:r>
          </w:p>
          <w:p w14:paraId="7179D1F5" w14:textId="77777777" w:rsidR="000C2B4E" w:rsidRDefault="000C2B4E" w:rsidP="000C2B4E">
            <w:pPr>
              <w:snapToGrid w:val="0"/>
            </w:pPr>
          </w:p>
          <w:p w14:paraId="52233FE7" w14:textId="56D4B244" w:rsidR="000C2B4E" w:rsidRDefault="00872798" w:rsidP="000C2B4E">
            <w:pPr>
              <w:snapToGrid w:val="0"/>
              <w:rPr>
                <w:rFonts w:ascii="Meiryo" w:eastAsia="Meiryo" w:hAnsi="Meiryo" w:cs="Meiryo"/>
              </w:rPr>
            </w:pPr>
            <w:sdt>
              <w:sdtPr>
                <w:id w:val="1217938821"/>
                <w14:checkbox>
                  <w14:checked w14:val="0"/>
                  <w14:checkedState w14:val="2612" w14:font="MS Gothic"/>
                  <w14:uncheckedState w14:val="2610" w14:font="MS Gothic"/>
                </w14:checkbox>
              </w:sdtPr>
              <w:sdtContent>
                <w:r w:rsidR="000C2B4E">
                  <w:rPr>
                    <w:rFonts w:ascii="Meiryo" w:eastAsia="Meiryo" w:hAnsi="Meiryo" w:cs="Meiryo" w:hint="eastAsia"/>
                  </w:rPr>
                  <w:t>☐</w:t>
                </w:r>
              </w:sdtContent>
            </w:sdt>
            <w:r w:rsidR="000C2B4E">
              <w:t xml:space="preserve">   No. Please tell me who was not covered, and which months were not covered.</w:t>
            </w:r>
          </w:p>
        </w:tc>
        <w:tc>
          <w:tcPr>
            <w:tcW w:w="1540" w:type="dxa"/>
          </w:tcPr>
          <w:p w14:paraId="2D575AAF" w14:textId="77777777" w:rsidR="000C2B4E" w:rsidRDefault="000C2B4E" w:rsidP="004D474D">
            <w:pPr>
              <w:snapToGrid w:val="0"/>
              <w:jc w:val="center"/>
            </w:pPr>
          </w:p>
        </w:tc>
      </w:tr>
    </w:tbl>
    <w:p w14:paraId="2B8625EA" w14:textId="77777777" w:rsidR="000137E9" w:rsidRDefault="000137E9" w:rsidP="00B330F3">
      <w:pPr>
        <w:rPr>
          <w:b/>
          <w:u w:val="single"/>
        </w:rPr>
      </w:pPr>
    </w:p>
    <w:p w14:paraId="54695C25" w14:textId="77777777" w:rsidR="00B22F9C" w:rsidRDefault="00B22F9C" w:rsidP="00E8347D">
      <w:pPr>
        <w:rPr>
          <w:b/>
          <w:u w:val="single"/>
        </w:rPr>
      </w:pPr>
    </w:p>
    <w:p w14:paraId="6900E4FC" w14:textId="77777777" w:rsidR="00FF356F" w:rsidRDefault="00FF356F" w:rsidP="00E8347D">
      <w:pPr>
        <w:rPr>
          <w:b/>
          <w:u w:val="single"/>
        </w:rPr>
      </w:pPr>
    </w:p>
    <w:p w14:paraId="76E5C6AD" w14:textId="77777777" w:rsidR="00E8347D" w:rsidRPr="00A3644B" w:rsidRDefault="00E8347D" w:rsidP="00E8347D">
      <w:pPr>
        <w:rPr>
          <w:b/>
          <w:u w:val="single"/>
        </w:rPr>
      </w:pPr>
      <w:r>
        <w:rPr>
          <w:b/>
          <w:u w:val="single"/>
        </w:rPr>
        <w:t>Section 7 – FOR GEORGIA RESISDENTS ONLY. For all others, please skip to Section 8</w:t>
      </w:r>
    </w:p>
    <w:p w14:paraId="6803D906" w14:textId="77777777" w:rsidR="00E8347D" w:rsidRDefault="00E8347D" w:rsidP="00E8347D"/>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3"/>
        <w:gridCol w:w="3960"/>
        <w:gridCol w:w="720"/>
      </w:tblGrid>
      <w:tr w:rsidR="00FF356F" w14:paraId="2B5758C0" w14:textId="77777777" w:rsidTr="00ED0D79">
        <w:trPr>
          <w:cantSplit/>
        </w:trPr>
        <w:tc>
          <w:tcPr>
            <w:tcW w:w="5873" w:type="dxa"/>
          </w:tcPr>
          <w:p w14:paraId="76A9B6E2" w14:textId="19F2133E" w:rsidR="00FF356F" w:rsidRDefault="00FF356F" w:rsidP="00320E24">
            <w:pPr>
              <w:snapToGrid w:val="0"/>
            </w:pPr>
            <w:r>
              <w:t xml:space="preserve">Were you or </w:t>
            </w:r>
            <w:r w:rsidR="00273285">
              <w:t xml:space="preserve">your </w:t>
            </w:r>
            <w:r>
              <w:t>spouse a GA resident?</w:t>
            </w:r>
          </w:p>
        </w:tc>
        <w:tc>
          <w:tcPr>
            <w:tcW w:w="3960" w:type="dxa"/>
          </w:tcPr>
          <w:p w14:paraId="67D9F808" w14:textId="77777777" w:rsidR="00FF356F" w:rsidRDefault="00872798" w:rsidP="00FF356F">
            <w:pPr>
              <w:snapToGrid w:val="0"/>
              <w:jc w:val="center"/>
            </w:pPr>
            <w:sdt>
              <w:sdtPr>
                <w:id w:val="-2062708540"/>
                <w14:checkbox>
                  <w14:checked w14:val="0"/>
                  <w14:checkedState w14:val="2612" w14:font="MS Gothic"/>
                  <w14:uncheckedState w14:val="2610" w14:font="MS Gothic"/>
                </w14:checkbox>
              </w:sdtPr>
              <w:sdtContent>
                <w:r w:rsidR="00FF356F">
                  <w:rPr>
                    <w:rFonts w:ascii="MS Gothic" w:eastAsia="MS Gothic" w:hint="eastAsia"/>
                  </w:rPr>
                  <w:t>☐</w:t>
                </w:r>
              </w:sdtContent>
            </w:sdt>
            <w:r w:rsidR="00FF356F">
              <w:t xml:space="preserve">  Yes. Please continue</w:t>
            </w:r>
          </w:p>
          <w:p w14:paraId="300D3588" w14:textId="77777777" w:rsidR="00FF356F" w:rsidRDefault="00FF356F" w:rsidP="00FF356F">
            <w:pPr>
              <w:snapToGrid w:val="0"/>
              <w:jc w:val="center"/>
              <w:rPr>
                <w:rFonts w:ascii="Symbol" w:hAnsi="Symbol"/>
              </w:rPr>
            </w:pPr>
            <w:r>
              <w:t xml:space="preserve">      </w:t>
            </w:r>
            <w:sdt>
              <w:sdtPr>
                <w:id w:val="152192129"/>
                <w14:checkbox>
                  <w14:checked w14:val="0"/>
                  <w14:checkedState w14:val="2612" w14:font="MS Gothic"/>
                  <w14:uncheckedState w14:val="2610" w14:font="MS Gothic"/>
                </w14:checkbox>
              </w:sdtPr>
              <w:sdtContent>
                <w:r>
                  <w:rPr>
                    <w:rFonts w:ascii="MS Gothic" w:eastAsia="MS Gothic" w:hint="eastAsia"/>
                  </w:rPr>
                  <w:t>☐</w:t>
                </w:r>
              </w:sdtContent>
            </w:sdt>
            <w:r>
              <w:t xml:space="preserve"> No. Please skip this section.</w:t>
            </w:r>
          </w:p>
          <w:p w14:paraId="05CB6818" w14:textId="77777777" w:rsidR="00FF356F" w:rsidRDefault="00FF356F" w:rsidP="00320E24">
            <w:pPr>
              <w:snapToGrid w:val="0"/>
              <w:jc w:val="center"/>
            </w:pPr>
          </w:p>
        </w:tc>
        <w:tc>
          <w:tcPr>
            <w:tcW w:w="720" w:type="dxa"/>
          </w:tcPr>
          <w:p w14:paraId="67651158" w14:textId="77777777" w:rsidR="00FF356F" w:rsidRDefault="00FF356F" w:rsidP="00320E24">
            <w:pPr>
              <w:snapToGrid w:val="0"/>
              <w:jc w:val="center"/>
            </w:pPr>
          </w:p>
        </w:tc>
      </w:tr>
      <w:tr w:rsidR="00E8347D" w14:paraId="46675422" w14:textId="77777777" w:rsidTr="00ED0D79">
        <w:trPr>
          <w:cantSplit/>
        </w:trPr>
        <w:tc>
          <w:tcPr>
            <w:tcW w:w="5873" w:type="dxa"/>
          </w:tcPr>
          <w:p w14:paraId="50F49A49" w14:textId="6917B275" w:rsidR="00E8347D" w:rsidRDefault="00E8347D" w:rsidP="00320E24">
            <w:pPr>
              <w:snapToGrid w:val="0"/>
            </w:pPr>
            <w:r>
              <w:t>Did you purchase a new single-family home that contains all of the accessibility feature</w:t>
            </w:r>
            <w:r w:rsidR="00273285">
              <w:t>s</w:t>
            </w:r>
            <w:r>
              <w:t xml:space="preserve"> listed below, or retrofit an existing single-family home with one o</w:t>
            </w:r>
            <w:r w:rsidR="00273285">
              <w:t>r</w:t>
            </w:r>
            <w:r>
              <w:t xml:space="preserve"> more of these features?</w:t>
            </w:r>
          </w:p>
          <w:p w14:paraId="52CFC8DF" w14:textId="2599F4AD" w:rsidR="00E8347D" w:rsidRDefault="00E8347D" w:rsidP="00320E24">
            <w:pPr>
              <w:pStyle w:val="ListParagraph"/>
              <w:numPr>
                <w:ilvl w:val="0"/>
                <w:numId w:val="24"/>
              </w:numPr>
              <w:snapToGrid w:val="0"/>
              <w:ind w:left="455"/>
            </w:pPr>
            <w:r>
              <w:t>One no-step entrance allow</w:t>
            </w:r>
            <w:r w:rsidR="00273285">
              <w:t>s</w:t>
            </w:r>
            <w:r>
              <w:t xml:space="preserve"> access to the residence</w:t>
            </w:r>
          </w:p>
          <w:p w14:paraId="0859F180" w14:textId="77777777" w:rsidR="00E8347D" w:rsidRDefault="00E8347D" w:rsidP="00320E24">
            <w:pPr>
              <w:pStyle w:val="ListParagraph"/>
              <w:numPr>
                <w:ilvl w:val="0"/>
                <w:numId w:val="24"/>
              </w:numPr>
              <w:snapToGrid w:val="0"/>
              <w:ind w:left="455"/>
            </w:pPr>
            <w:r>
              <w:t>Interior passage doors providing at least a 32-inch wide opening</w:t>
            </w:r>
          </w:p>
          <w:p w14:paraId="7D9270D8" w14:textId="49EF8BC2" w:rsidR="00E8347D" w:rsidRDefault="00E8347D" w:rsidP="00320E24">
            <w:pPr>
              <w:pStyle w:val="ListParagraph"/>
              <w:numPr>
                <w:ilvl w:val="0"/>
                <w:numId w:val="24"/>
              </w:numPr>
              <w:snapToGrid w:val="0"/>
              <w:ind w:left="455"/>
            </w:pPr>
            <w:r>
              <w:t xml:space="preserve">Reinforcements in bathroom walls allow </w:t>
            </w:r>
            <w:r w:rsidR="00273285">
              <w:t xml:space="preserve">the </w:t>
            </w:r>
            <w:r>
              <w:t>installation of grab bars around the toilet, tub, and shower</w:t>
            </w:r>
          </w:p>
          <w:p w14:paraId="76001B42" w14:textId="77777777" w:rsidR="00E8347D" w:rsidRDefault="00E8347D" w:rsidP="00320E24">
            <w:pPr>
              <w:pStyle w:val="ListParagraph"/>
              <w:numPr>
                <w:ilvl w:val="0"/>
                <w:numId w:val="24"/>
              </w:numPr>
              <w:snapToGrid w:val="0"/>
              <w:ind w:left="455"/>
            </w:pPr>
            <w:r>
              <w:t>Light switches and outlets placed in accessible locations</w:t>
            </w:r>
          </w:p>
        </w:tc>
        <w:tc>
          <w:tcPr>
            <w:tcW w:w="3960" w:type="dxa"/>
          </w:tcPr>
          <w:p w14:paraId="7D229880" w14:textId="77777777" w:rsidR="00E8347D" w:rsidRDefault="00872798" w:rsidP="00320E24">
            <w:pPr>
              <w:snapToGrid w:val="0"/>
              <w:jc w:val="center"/>
              <w:rPr>
                <w:rFonts w:ascii="Symbol" w:hAnsi="Symbol"/>
              </w:rPr>
            </w:pPr>
            <w:sdt>
              <w:sdtPr>
                <w:id w:val="599450696"/>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Yes      </w:t>
            </w:r>
            <w:sdt>
              <w:sdtPr>
                <w:id w:val="8881905"/>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No</w:t>
            </w:r>
          </w:p>
          <w:p w14:paraId="33416B80" w14:textId="77777777" w:rsidR="00E8347D" w:rsidRDefault="00E8347D" w:rsidP="00320E24">
            <w:pPr>
              <w:snapToGrid w:val="0"/>
              <w:jc w:val="center"/>
              <w:rPr>
                <w:rFonts w:ascii="Symbol" w:hAnsi="Symbol"/>
              </w:rPr>
            </w:pPr>
            <w:r>
              <w:t xml:space="preserve">  </w:t>
            </w:r>
          </w:p>
          <w:p w14:paraId="6FC5D0DC" w14:textId="77777777" w:rsidR="00E8347D" w:rsidRDefault="00E8347D" w:rsidP="00320E24">
            <w:pPr>
              <w:jc w:val="both"/>
            </w:pPr>
          </w:p>
        </w:tc>
        <w:tc>
          <w:tcPr>
            <w:tcW w:w="720" w:type="dxa"/>
          </w:tcPr>
          <w:p w14:paraId="12EA6D14" w14:textId="77777777" w:rsidR="00E8347D" w:rsidRDefault="00E8347D" w:rsidP="00320E24">
            <w:pPr>
              <w:snapToGrid w:val="0"/>
              <w:jc w:val="center"/>
            </w:pPr>
          </w:p>
        </w:tc>
      </w:tr>
      <w:tr w:rsidR="00E8347D" w14:paraId="4C7DE16D" w14:textId="77777777" w:rsidTr="00ED0D79">
        <w:trPr>
          <w:cantSplit/>
        </w:trPr>
        <w:tc>
          <w:tcPr>
            <w:tcW w:w="5873" w:type="dxa"/>
          </w:tcPr>
          <w:p w14:paraId="05137B37" w14:textId="7E7F88AC" w:rsidR="00E8347D" w:rsidRDefault="00E8347D" w:rsidP="00273285">
            <w:pPr>
              <w:snapToGrid w:val="0"/>
            </w:pPr>
            <w:r>
              <w:t>Are you a member of the National Guard or Air National Guard and are on active duty full</w:t>
            </w:r>
            <w:r w:rsidR="00273285">
              <w:t>-</w:t>
            </w:r>
            <w:r>
              <w:t>time in the US Armed Forces, or active duty training in the US Armed Forces for a period of more than 90 consecutive days?</w:t>
            </w:r>
          </w:p>
        </w:tc>
        <w:tc>
          <w:tcPr>
            <w:tcW w:w="3960" w:type="dxa"/>
          </w:tcPr>
          <w:p w14:paraId="576A9ECF" w14:textId="77777777" w:rsidR="00E8347D" w:rsidRDefault="00872798" w:rsidP="00320E24">
            <w:pPr>
              <w:snapToGrid w:val="0"/>
              <w:jc w:val="center"/>
              <w:rPr>
                <w:rFonts w:ascii="Symbol" w:hAnsi="Symbol"/>
              </w:rPr>
            </w:pPr>
            <w:sdt>
              <w:sdtPr>
                <w:id w:val="372975343"/>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Yes      </w:t>
            </w:r>
            <w:sdt>
              <w:sdtPr>
                <w:id w:val="-70116721"/>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No</w:t>
            </w:r>
          </w:p>
          <w:p w14:paraId="305B3D06" w14:textId="77777777" w:rsidR="00E8347D" w:rsidRDefault="00E8347D" w:rsidP="00320E24">
            <w:pPr>
              <w:snapToGrid w:val="0"/>
              <w:jc w:val="center"/>
              <w:rPr>
                <w:rFonts w:ascii="MS Gothic" w:eastAsia="MS Gothic"/>
              </w:rPr>
            </w:pPr>
          </w:p>
        </w:tc>
        <w:tc>
          <w:tcPr>
            <w:tcW w:w="720" w:type="dxa"/>
          </w:tcPr>
          <w:p w14:paraId="3740D025" w14:textId="77777777" w:rsidR="00E8347D" w:rsidRDefault="00E8347D" w:rsidP="00320E24">
            <w:pPr>
              <w:snapToGrid w:val="0"/>
              <w:jc w:val="center"/>
            </w:pPr>
          </w:p>
        </w:tc>
      </w:tr>
      <w:tr w:rsidR="00E8347D" w14:paraId="58F05E7A" w14:textId="77777777" w:rsidTr="00ED0D79">
        <w:trPr>
          <w:cantSplit/>
        </w:trPr>
        <w:tc>
          <w:tcPr>
            <w:tcW w:w="5873" w:type="dxa"/>
          </w:tcPr>
          <w:p w14:paraId="143DDF1A" w14:textId="77777777" w:rsidR="00E8347D" w:rsidRDefault="00E8347D" w:rsidP="00320E24">
            <w:pPr>
              <w:snapToGrid w:val="0"/>
            </w:pPr>
            <w:r>
              <w:t>Do you have a dependent minor child that successfully completed driver education at a private driver training school licensed by DDS, and has never obtained the Driver Education Credit before?</w:t>
            </w:r>
          </w:p>
        </w:tc>
        <w:tc>
          <w:tcPr>
            <w:tcW w:w="3960" w:type="dxa"/>
          </w:tcPr>
          <w:p w14:paraId="24A4AD62" w14:textId="77777777" w:rsidR="00E8347D" w:rsidRDefault="00872798" w:rsidP="00320E24">
            <w:pPr>
              <w:snapToGrid w:val="0"/>
              <w:jc w:val="center"/>
            </w:pPr>
            <w:sdt>
              <w:sdtPr>
                <w:id w:val="-782118548"/>
                <w14:checkbox>
                  <w14:checked w14:val="0"/>
                  <w14:checkedState w14:val="2612" w14:font="MS Gothic"/>
                  <w14:uncheckedState w14:val="2610" w14:font="MS Gothic"/>
                </w14:checkbox>
              </w:sdtPr>
              <w:sdtContent>
                <w:r w:rsidR="00E8347D">
                  <w:rPr>
                    <w:rFonts w:ascii="Meiryo" w:eastAsia="Meiryo" w:hAnsi="Meiryo" w:cs="Meiryo" w:hint="eastAsia"/>
                  </w:rPr>
                  <w:t>☐</w:t>
                </w:r>
              </w:sdtContent>
            </w:sdt>
            <w:r w:rsidR="00E8347D">
              <w:t xml:space="preserve">  Yes</w:t>
            </w:r>
          </w:p>
          <w:p w14:paraId="5C9C4046" w14:textId="77777777" w:rsidR="00E8347D" w:rsidRDefault="00E8347D" w:rsidP="00ED0D79">
            <w:pPr>
              <w:snapToGrid w:val="0"/>
              <w:ind w:left="161"/>
            </w:pPr>
            <w:r>
              <w:t>Child’s name __________</w:t>
            </w:r>
          </w:p>
          <w:p w14:paraId="715A95B1" w14:textId="77777777" w:rsidR="00E8347D" w:rsidRDefault="00E8347D" w:rsidP="00ED0D79">
            <w:pPr>
              <w:snapToGrid w:val="0"/>
              <w:ind w:left="161"/>
            </w:pPr>
            <w:r>
              <w:t>Name of private driver training school:</w:t>
            </w:r>
          </w:p>
          <w:p w14:paraId="3B2DA674" w14:textId="77777777" w:rsidR="00E8347D" w:rsidRDefault="00E8347D" w:rsidP="00ED0D79">
            <w:pPr>
              <w:snapToGrid w:val="0"/>
              <w:ind w:left="161"/>
            </w:pPr>
            <w:r>
              <w:t>___________________</w:t>
            </w:r>
          </w:p>
          <w:p w14:paraId="6157936B" w14:textId="77777777" w:rsidR="00E8347D" w:rsidRDefault="00E8347D" w:rsidP="00ED0D79">
            <w:pPr>
              <w:snapToGrid w:val="0"/>
              <w:ind w:left="161"/>
            </w:pPr>
            <w:r>
              <w:t>Cost: $_________</w:t>
            </w:r>
          </w:p>
          <w:p w14:paraId="77BF638F" w14:textId="77777777" w:rsidR="00E8347D" w:rsidRDefault="00E8347D" w:rsidP="00320E24">
            <w:pPr>
              <w:snapToGrid w:val="0"/>
              <w:jc w:val="center"/>
            </w:pPr>
          </w:p>
          <w:p w14:paraId="045B502D" w14:textId="77777777" w:rsidR="00E8347D" w:rsidRDefault="00872798" w:rsidP="00320E24">
            <w:pPr>
              <w:snapToGrid w:val="0"/>
              <w:jc w:val="center"/>
              <w:rPr>
                <w:rFonts w:ascii="Symbol" w:hAnsi="Symbol"/>
              </w:rPr>
            </w:pPr>
            <w:sdt>
              <w:sdtPr>
                <w:id w:val="-1943827862"/>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No</w:t>
            </w:r>
          </w:p>
          <w:p w14:paraId="3E1F7F20" w14:textId="77777777" w:rsidR="00E8347D" w:rsidRDefault="00E8347D" w:rsidP="00320E24">
            <w:pPr>
              <w:snapToGrid w:val="0"/>
              <w:jc w:val="center"/>
              <w:rPr>
                <w:rFonts w:ascii="MS Gothic" w:eastAsia="MS Gothic"/>
              </w:rPr>
            </w:pPr>
          </w:p>
        </w:tc>
        <w:tc>
          <w:tcPr>
            <w:tcW w:w="720" w:type="dxa"/>
          </w:tcPr>
          <w:p w14:paraId="595CD1FB" w14:textId="77777777" w:rsidR="00E8347D" w:rsidRDefault="00E8347D" w:rsidP="00320E24">
            <w:pPr>
              <w:snapToGrid w:val="0"/>
              <w:jc w:val="center"/>
            </w:pPr>
          </w:p>
        </w:tc>
      </w:tr>
      <w:tr w:rsidR="00E8347D" w14:paraId="7B84887A" w14:textId="77777777" w:rsidTr="00ED0D79">
        <w:trPr>
          <w:cantSplit/>
        </w:trPr>
        <w:tc>
          <w:tcPr>
            <w:tcW w:w="5873" w:type="dxa"/>
          </w:tcPr>
          <w:p w14:paraId="1865556D" w14:textId="7DAB36ED" w:rsidR="00E8347D" w:rsidRDefault="00E8347D" w:rsidP="00320E24">
            <w:pPr>
              <w:snapToGrid w:val="0"/>
            </w:pPr>
            <w:r>
              <w:t xml:space="preserve">Did you receive disaster assistance from </w:t>
            </w:r>
            <w:r w:rsidR="00273285">
              <w:t xml:space="preserve">the </w:t>
            </w:r>
            <w:r>
              <w:t>Georgia Emergency Management Agency or the Federal Emergency Management Agency during the tax year, including the following types of assistance?</w:t>
            </w:r>
          </w:p>
          <w:p w14:paraId="028AE7AE" w14:textId="77777777" w:rsidR="00E8347D" w:rsidRDefault="00E8347D" w:rsidP="00320E24">
            <w:pPr>
              <w:pStyle w:val="ListParagraph"/>
              <w:numPr>
                <w:ilvl w:val="0"/>
                <w:numId w:val="24"/>
              </w:numPr>
              <w:snapToGrid w:val="0"/>
              <w:ind w:left="455"/>
            </w:pPr>
            <w:r>
              <w:t>Grants from the Department of Human Services’ Individual and Family Grant Program</w:t>
            </w:r>
          </w:p>
          <w:p w14:paraId="25E6B0B7" w14:textId="77777777" w:rsidR="00E8347D" w:rsidRDefault="00E8347D" w:rsidP="00320E24">
            <w:pPr>
              <w:pStyle w:val="ListParagraph"/>
              <w:numPr>
                <w:ilvl w:val="0"/>
                <w:numId w:val="24"/>
              </w:numPr>
              <w:snapToGrid w:val="0"/>
              <w:ind w:left="455"/>
            </w:pPr>
            <w:r>
              <w:t>Grants from GEMA and/ or FEMA</w:t>
            </w:r>
          </w:p>
          <w:p w14:paraId="1E16204C" w14:textId="77777777" w:rsidR="00E8347D" w:rsidRDefault="00E8347D" w:rsidP="00320E24">
            <w:pPr>
              <w:pStyle w:val="ListParagraph"/>
              <w:numPr>
                <w:ilvl w:val="0"/>
                <w:numId w:val="24"/>
              </w:numPr>
              <w:snapToGrid w:val="0"/>
              <w:ind w:left="455"/>
            </w:pPr>
            <w:r>
              <w:t>Loans from the Small Business Administration that are due to disasters declared by the President or the Governor.</w:t>
            </w:r>
          </w:p>
        </w:tc>
        <w:tc>
          <w:tcPr>
            <w:tcW w:w="3960" w:type="dxa"/>
          </w:tcPr>
          <w:p w14:paraId="51E1B67C" w14:textId="77777777" w:rsidR="00E8347D" w:rsidRDefault="00872798" w:rsidP="00320E24">
            <w:pPr>
              <w:snapToGrid w:val="0"/>
              <w:jc w:val="center"/>
            </w:pPr>
            <w:sdt>
              <w:sdtPr>
                <w:id w:val="1373581477"/>
                <w14:checkbox>
                  <w14:checked w14:val="0"/>
                  <w14:checkedState w14:val="2612" w14:font="MS Gothic"/>
                  <w14:uncheckedState w14:val="2610" w14:font="MS Gothic"/>
                </w14:checkbox>
              </w:sdtPr>
              <w:sdtContent>
                <w:r w:rsidR="00E8347D">
                  <w:rPr>
                    <w:rFonts w:ascii="Meiryo" w:eastAsia="Meiryo" w:hAnsi="Meiryo" w:cs="Meiryo" w:hint="eastAsia"/>
                  </w:rPr>
                  <w:t>☐</w:t>
                </w:r>
              </w:sdtContent>
            </w:sdt>
            <w:r w:rsidR="00E8347D">
              <w:t xml:space="preserve">  Yes</w:t>
            </w:r>
          </w:p>
          <w:p w14:paraId="5B2299B3" w14:textId="77777777" w:rsidR="00E8347D" w:rsidRDefault="00E8347D" w:rsidP="00ED0D79">
            <w:pPr>
              <w:snapToGrid w:val="0"/>
              <w:ind w:left="161"/>
            </w:pPr>
            <w:r>
              <w:t>Please provide a copy of the approval letter from the disaster assistance agency.</w:t>
            </w:r>
          </w:p>
          <w:p w14:paraId="596F3C05" w14:textId="77777777" w:rsidR="00E8347D" w:rsidRDefault="00E8347D" w:rsidP="00320E24">
            <w:pPr>
              <w:snapToGrid w:val="0"/>
              <w:jc w:val="center"/>
            </w:pPr>
          </w:p>
          <w:p w14:paraId="1B5E7D69" w14:textId="77777777" w:rsidR="00E8347D" w:rsidRDefault="00872798" w:rsidP="00320E24">
            <w:pPr>
              <w:snapToGrid w:val="0"/>
              <w:jc w:val="center"/>
              <w:rPr>
                <w:rFonts w:ascii="Symbol" w:hAnsi="Symbol"/>
              </w:rPr>
            </w:pPr>
            <w:sdt>
              <w:sdtPr>
                <w:id w:val="-1989622947"/>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No</w:t>
            </w:r>
          </w:p>
          <w:p w14:paraId="12FDE6B6" w14:textId="77777777" w:rsidR="00E8347D" w:rsidRDefault="00E8347D" w:rsidP="00320E24">
            <w:pPr>
              <w:snapToGrid w:val="0"/>
              <w:jc w:val="center"/>
              <w:rPr>
                <w:rFonts w:ascii="Meiryo" w:eastAsia="Meiryo" w:hAnsi="Meiryo" w:cs="Meiryo"/>
              </w:rPr>
            </w:pPr>
          </w:p>
        </w:tc>
        <w:tc>
          <w:tcPr>
            <w:tcW w:w="720" w:type="dxa"/>
          </w:tcPr>
          <w:p w14:paraId="3188851F" w14:textId="77777777" w:rsidR="00E8347D" w:rsidRDefault="00E8347D" w:rsidP="00320E24">
            <w:pPr>
              <w:snapToGrid w:val="0"/>
              <w:jc w:val="center"/>
            </w:pPr>
          </w:p>
          <w:p w14:paraId="5D67C828" w14:textId="77777777" w:rsidR="00E8347D" w:rsidRPr="001A3C9C" w:rsidRDefault="00E8347D" w:rsidP="00320E24"/>
          <w:p w14:paraId="717694D3" w14:textId="77777777" w:rsidR="00E8347D" w:rsidRPr="001A3C9C" w:rsidRDefault="00E8347D" w:rsidP="00320E24"/>
          <w:p w14:paraId="6D384AE0" w14:textId="77777777" w:rsidR="00E8347D" w:rsidRPr="001A3C9C" w:rsidRDefault="00E8347D" w:rsidP="00320E24"/>
          <w:p w14:paraId="239D66B1" w14:textId="77777777" w:rsidR="00E8347D" w:rsidRPr="001A3C9C" w:rsidRDefault="00E8347D" w:rsidP="00320E24"/>
          <w:p w14:paraId="68795CC1" w14:textId="77777777" w:rsidR="00E8347D" w:rsidRPr="001A3C9C" w:rsidRDefault="00E8347D" w:rsidP="00320E24"/>
          <w:p w14:paraId="12E84AC2" w14:textId="77777777" w:rsidR="00E8347D" w:rsidRDefault="00E8347D" w:rsidP="00320E24"/>
          <w:p w14:paraId="7488A481" w14:textId="77777777" w:rsidR="00E8347D" w:rsidRDefault="00E8347D" w:rsidP="00320E24"/>
          <w:p w14:paraId="391BD343" w14:textId="77777777" w:rsidR="00E8347D" w:rsidRPr="001A3C9C" w:rsidRDefault="00E8347D" w:rsidP="00320E24">
            <w:pPr>
              <w:jc w:val="center"/>
            </w:pPr>
          </w:p>
        </w:tc>
      </w:tr>
      <w:tr w:rsidR="00E8347D" w14:paraId="0637FBC1" w14:textId="77777777" w:rsidTr="00ED0D79">
        <w:trPr>
          <w:cantSplit/>
        </w:trPr>
        <w:tc>
          <w:tcPr>
            <w:tcW w:w="5873" w:type="dxa"/>
          </w:tcPr>
          <w:p w14:paraId="2674BA0A" w14:textId="77777777" w:rsidR="00E8347D" w:rsidRDefault="00E8347D" w:rsidP="00320E24">
            <w:pPr>
              <w:snapToGrid w:val="0"/>
            </w:pPr>
            <w:r>
              <w:t>Are you a physician licensed to practice in Georgia, and practiced and resided in a rural county?</w:t>
            </w:r>
          </w:p>
        </w:tc>
        <w:tc>
          <w:tcPr>
            <w:tcW w:w="3960" w:type="dxa"/>
          </w:tcPr>
          <w:p w14:paraId="6711E613" w14:textId="77777777" w:rsidR="00E8347D" w:rsidRPr="001A3C9C" w:rsidRDefault="00872798" w:rsidP="00320E24">
            <w:pPr>
              <w:snapToGrid w:val="0"/>
              <w:jc w:val="center"/>
              <w:rPr>
                <w:rFonts w:ascii="Symbol" w:hAnsi="Symbol"/>
              </w:rPr>
            </w:pPr>
            <w:sdt>
              <w:sdtPr>
                <w:id w:val="-1394740135"/>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Yes      </w:t>
            </w:r>
            <w:sdt>
              <w:sdtPr>
                <w:id w:val="1535689776"/>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No</w:t>
            </w:r>
          </w:p>
        </w:tc>
        <w:tc>
          <w:tcPr>
            <w:tcW w:w="720" w:type="dxa"/>
          </w:tcPr>
          <w:p w14:paraId="34B45BF1" w14:textId="77777777" w:rsidR="00E8347D" w:rsidRDefault="00E8347D" w:rsidP="00320E24">
            <w:pPr>
              <w:snapToGrid w:val="0"/>
              <w:jc w:val="center"/>
            </w:pPr>
          </w:p>
        </w:tc>
      </w:tr>
      <w:tr w:rsidR="00E8347D" w14:paraId="6FEC4BF0" w14:textId="77777777" w:rsidTr="00ED0D79">
        <w:trPr>
          <w:cantSplit/>
        </w:trPr>
        <w:tc>
          <w:tcPr>
            <w:tcW w:w="5873" w:type="dxa"/>
          </w:tcPr>
          <w:p w14:paraId="2CC1CE5E" w14:textId="77777777" w:rsidR="00E8347D" w:rsidRDefault="00E8347D" w:rsidP="00320E24">
            <w:pPr>
              <w:snapToGrid w:val="0"/>
            </w:pPr>
            <w:r>
              <w:t>Did you adopt a qualified foster child during this or prior tax years?</w:t>
            </w:r>
          </w:p>
        </w:tc>
        <w:tc>
          <w:tcPr>
            <w:tcW w:w="3960" w:type="dxa"/>
          </w:tcPr>
          <w:p w14:paraId="2216A8EB" w14:textId="77777777" w:rsidR="00E8347D" w:rsidRDefault="00872798" w:rsidP="00320E24">
            <w:pPr>
              <w:snapToGrid w:val="0"/>
              <w:jc w:val="center"/>
              <w:rPr>
                <w:rFonts w:ascii="MS Gothic" w:eastAsia="MS Gothic"/>
              </w:rPr>
            </w:pPr>
            <w:sdt>
              <w:sdtPr>
                <w:id w:val="1348603982"/>
                <w14:checkbox>
                  <w14:checked w14:val="0"/>
                  <w14:checkedState w14:val="2612" w14:font="MS Gothic"/>
                  <w14:uncheckedState w14:val="2610" w14:font="MS Gothic"/>
                </w14:checkbox>
              </w:sdtPr>
              <w:sdtContent>
                <w:r w:rsidR="00E8347D">
                  <w:rPr>
                    <w:rFonts w:ascii="Meiryo" w:eastAsia="Meiryo" w:hAnsi="Meiryo" w:cs="Meiryo" w:hint="eastAsia"/>
                  </w:rPr>
                  <w:t>☐</w:t>
                </w:r>
              </w:sdtContent>
            </w:sdt>
            <w:r w:rsidR="00E8347D">
              <w:t xml:space="preserve">  Yes      </w:t>
            </w:r>
            <w:sdt>
              <w:sdtPr>
                <w:id w:val="-823356448"/>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No</w:t>
            </w:r>
          </w:p>
        </w:tc>
        <w:tc>
          <w:tcPr>
            <w:tcW w:w="720" w:type="dxa"/>
          </w:tcPr>
          <w:p w14:paraId="5A5AFEC2" w14:textId="77777777" w:rsidR="00E8347D" w:rsidRDefault="00E8347D" w:rsidP="00320E24">
            <w:pPr>
              <w:snapToGrid w:val="0"/>
              <w:jc w:val="center"/>
            </w:pPr>
          </w:p>
        </w:tc>
      </w:tr>
      <w:tr w:rsidR="00E8347D" w14:paraId="2CAD6E23" w14:textId="77777777" w:rsidTr="00ED0D79">
        <w:trPr>
          <w:cantSplit/>
        </w:trPr>
        <w:tc>
          <w:tcPr>
            <w:tcW w:w="5873" w:type="dxa"/>
          </w:tcPr>
          <w:p w14:paraId="7551A017" w14:textId="2C671976" w:rsidR="00E8347D" w:rsidRDefault="00E8347D" w:rsidP="00320E24">
            <w:pPr>
              <w:snapToGrid w:val="0"/>
            </w:pPr>
            <w:r>
              <w:lastRenderedPageBreak/>
              <w:t xml:space="preserve">Did you contribute or planning to contribute by </w:t>
            </w:r>
            <w:r w:rsidR="00273285">
              <w:t xml:space="preserve">the </w:t>
            </w:r>
            <w:r>
              <w:t>filing deadline to any beneficiaries’ Georgia Path2College 529 Plan?</w:t>
            </w:r>
          </w:p>
        </w:tc>
        <w:tc>
          <w:tcPr>
            <w:tcW w:w="3960" w:type="dxa"/>
          </w:tcPr>
          <w:p w14:paraId="577792B5" w14:textId="77777777" w:rsidR="00E8347D" w:rsidRDefault="00872798" w:rsidP="00320E24">
            <w:pPr>
              <w:snapToGrid w:val="0"/>
              <w:jc w:val="center"/>
            </w:pPr>
            <w:sdt>
              <w:sdtPr>
                <w:id w:val="-236709582"/>
                <w14:checkbox>
                  <w14:checked w14:val="0"/>
                  <w14:checkedState w14:val="2612" w14:font="MS Gothic"/>
                  <w14:uncheckedState w14:val="2610" w14:font="MS Gothic"/>
                </w14:checkbox>
              </w:sdtPr>
              <w:sdtContent>
                <w:r w:rsidR="00E8347D">
                  <w:rPr>
                    <w:rFonts w:ascii="Meiryo" w:eastAsia="Meiryo" w:hAnsi="Meiryo" w:cs="Meiryo" w:hint="eastAsia"/>
                  </w:rPr>
                  <w:t>☐</w:t>
                </w:r>
              </w:sdtContent>
            </w:sdt>
            <w:r w:rsidR="00E8347D">
              <w:t xml:space="preserve">  Yes</w:t>
            </w:r>
          </w:p>
          <w:p w14:paraId="21440971" w14:textId="3ADB42B3" w:rsidR="00E8347D" w:rsidRDefault="00E8347D" w:rsidP="00320E24">
            <w:pPr>
              <w:snapToGrid w:val="0"/>
              <w:ind w:left="617"/>
            </w:pPr>
            <w:r>
              <w:t>How many beneficiar</w:t>
            </w:r>
            <w:r w:rsidR="00273285">
              <w:t>ies</w:t>
            </w:r>
            <w:r>
              <w:t>?</w:t>
            </w:r>
          </w:p>
          <w:p w14:paraId="4A2AE5CE" w14:textId="77777777" w:rsidR="00E8347D" w:rsidRDefault="00E8347D" w:rsidP="00320E24">
            <w:pPr>
              <w:snapToGrid w:val="0"/>
              <w:ind w:left="617"/>
            </w:pPr>
            <w:r>
              <w:t>How much per beneficiary?</w:t>
            </w:r>
          </w:p>
          <w:p w14:paraId="6ABEDAB0" w14:textId="77777777" w:rsidR="00E8347D" w:rsidRDefault="00E8347D" w:rsidP="00320E24">
            <w:pPr>
              <w:snapToGrid w:val="0"/>
              <w:jc w:val="center"/>
            </w:pPr>
          </w:p>
          <w:p w14:paraId="36D87D63" w14:textId="77777777" w:rsidR="00E8347D" w:rsidRDefault="00872798" w:rsidP="00320E24">
            <w:pPr>
              <w:snapToGrid w:val="0"/>
              <w:jc w:val="center"/>
              <w:rPr>
                <w:rFonts w:ascii="Symbol" w:hAnsi="Symbol"/>
              </w:rPr>
            </w:pPr>
            <w:sdt>
              <w:sdtPr>
                <w:id w:val="-636181351"/>
                <w14:checkbox>
                  <w14:checked w14:val="0"/>
                  <w14:checkedState w14:val="2612" w14:font="MS Gothic"/>
                  <w14:uncheckedState w14:val="2610" w14:font="MS Gothic"/>
                </w14:checkbox>
              </w:sdtPr>
              <w:sdtContent>
                <w:r w:rsidR="00E8347D">
                  <w:rPr>
                    <w:rFonts w:ascii="MS Gothic" w:eastAsia="MS Gothic" w:hint="eastAsia"/>
                  </w:rPr>
                  <w:t>☐</w:t>
                </w:r>
              </w:sdtContent>
            </w:sdt>
            <w:r w:rsidR="00E8347D">
              <w:t xml:space="preserve"> No</w:t>
            </w:r>
          </w:p>
          <w:p w14:paraId="2A4F0493" w14:textId="77777777" w:rsidR="00E8347D" w:rsidRDefault="00E8347D" w:rsidP="00320E24">
            <w:pPr>
              <w:snapToGrid w:val="0"/>
              <w:jc w:val="center"/>
            </w:pPr>
          </w:p>
        </w:tc>
        <w:tc>
          <w:tcPr>
            <w:tcW w:w="720" w:type="dxa"/>
          </w:tcPr>
          <w:p w14:paraId="346F4B6D" w14:textId="77777777" w:rsidR="00E8347D" w:rsidRDefault="00E8347D" w:rsidP="00320E24">
            <w:pPr>
              <w:snapToGrid w:val="0"/>
              <w:jc w:val="center"/>
            </w:pPr>
          </w:p>
        </w:tc>
      </w:tr>
      <w:tr w:rsidR="00C50180" w14:paraId="1BD73C1D" w14:textId="77777777" w:rsidTr="00ED0D79">
        <w:trPr>
          <w:cantSplit/>
        </w:trPr>
        <w:tc>
          <w:tcPr>
            <w:tcW w:w="5873" w:type="dxa"/>
          </w:tcPr>
          <w:p w14:paraId="4648AF90" w14:textId="190ED005" w:rsidR="00C50180" w:rsidRDefault="00C50180" w:rsidP="00320E24">
            <w:pPr>
              <w:snapToGrid w:val="0"/>
            </w:pPr>
            <w:r>
              <w:t>Did you have an unborn child with a detectable hear</w:t>
            </w:r>
            <w:r w:rsidR="00065BAE">
              <w:t>t</w:t>
            </w:r>
            <w:r>
              <w:t>beat in 2025?</w:t>
            </w:r>
          </w:p>
        </w:tc>
        <w:tc>
          <w:tcPr>
            <w:tcW w:w="3960" w:type="dxa"/>
          </w:tcPr>
          <w:p w14:paraId="6D83F72F" w14:textId="6F67B98E" w:rsidR="00C50180" w:rsidRDefault="00872798" w:rsidP="00320E24">
            <w:pPr>
              <w:snapToGrid w:val="0"/>
              <w:jc w:val="center"/>
              <w:rPr>
                <w:rFonts w:ascii="Meiryo" w:eastAsia="Meiryo" w:hAnsi="Meiryo" w:cs="Meiryo"/>
              </w:rPr>
            </w:pPr>
            <w:sdt>
              <w:sdtPr>
                <w:id w:val="1592131697"/>
                <w14:checkbox>
                  <w14:checked w14:val="0"/>
                  <w14:checkedState w14:val="2612" w14:font="MS Gothic"/>
                  <w14:uncheckedState w14:val="2610" w14:font="MS Gothic"/>
                </w14:checkbox>
              </w:sdtPr>
              <w:sdtContent>
                <w:r w:rsidR="00C50180">
                  <w:rPr>
                    <w:rFonts w:ascii="Meiryo" w:eastAsia="Meiryo" w:hAnsi="Meiryo" w:cs="Meiryo" w:hint="eastAsia"/>
                  </w:rPr>
                  <w:t>☐</w:t>
                </w:r>
              </w:sdtContent>
            </w:sdt>
            <w:r w:rsidR="00C50180">
              <w:t xml:space="preserve">  Yes      </w:t>
            </w:r>
            <w:sdt>
              <w:sdtPr>
                <w:id w:val="765741886"/>
                <w14:checkbox>
                  <w14:checked w14:val="0"/>
                  <w14:checkedState w14:val="2612" w14:font="MS Gothic"/>
                  <w14:uncheckedState w14:val="2610" w14:font="MS Gothic"/>
                </w14:checkbox>
              </w:sdtPr>
              <w:sdtContent>
                <w:r w:rsidR="00C50180">
                  <w:rPr>
                    <w:rFonts w:ascii="MS Gothic" w:eastAsia="MS Gothic" w:hint="eastAsia"/>
                  </w:rPr>
                  <w:t>☐</w:t>
                </w:r>
              </w:sdtContent>
            </w:sdt>
            <w:r w:rsidR="00C50180">
              <w:t xml:space="preserve"> No</w:t>
            </w:r>
          </w:p>
        </w:tc>
        <w:tc>
          <w:tcPr>
            <w:tcW w:w="720" w:type="dxa"/>
          </w:tcPr>
          <w:p w14:paraId="7AAEB809" w14:textId="77777777" w:rsidR="00C50180" w:rsidRDefault="00C50180" w:rsidP="00320E24">
            <w:pPr>
              <w:snapToGrid w:val="0"/>
              <w:jc w:val="center"/>
            </w:pPr>
          </w:p>
        </w:tc>
      </w:tr>
    </w:tbl>
    <w:p w14:paraId="146710E1" w14:textId="77777777" w:rsidR="00E8347D" w:rsidRDefault="00E8347D" w:rsidP="00B330F3">
      <w:pPr>
        <w:rPr>
          <w:b/>
          <w:u w:val="single"/>
        </w:rPr>
      </w:pPr>
    </w:p>
    <w:p w14:paraId="08F37A21" w14:textId="2B580266" w:rsidR="00C17196" w:rsidRPr="00A3644B" w:rsidRDefault="00C17196" w:rsidP="00C17196">
      <w:pPr>
        <w:rPr>
          <w:b/>
          <w:u w:val="single"/>
        </w:rPr>
      </w:pPr>
      <w:r>
        <w:rPr>
          <w:b/>
          <w:u w:val="single"/>
        </w:rPr>
        <w:t>Section 8 – FOR CALIFORNIA RESISDENTS ONLY. For all others, please skip to Section 9</w:t>
      </w:r>
    </w:p>
    <w:p w14:paraId="7FA10326" w14:textId="77777777" w:rsidR="00C17196" w:rsidRDefault="00C17196" w:rsidP="00C17196"/>
    <w:tbl>
      <w:tblPr>
        <w:tblW w:w="10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3"/>
        <w:gridCol w:w="2795"/>
        <w:gridCol w:w="815"/>
      </w:tblGrid>
      <w:tr w:rsidR="00C17196" w14:paraId="5E55A9B3" w14:textId="77777777" w:rsidTr="00ED0D79">
        <w:trPr>
          <w:cantSplit/>
        </w:trPr>
        <w:tc>
          <w:tcPr>
            <w:tcW w:w="7043" w:type="dxa"/>
          </w:tcPr>
          <w:p w14:paraId="5F02CDBA" w14:textId="1F830053" w:rsidR="00C17196" w:rsidRDefault="00C17196" w:rsidP="00872798">
            <w:pPr>
              <w:snapToGrid w:val="0"/>
            </w:pPr>
            <w:r>
              <w:t>Were you or your spouse a CA resident?</w:t>
            </w:r>
          </w:p>
        </w:tc>
        <w:tc>
          <w:tcPr>
            <w:tcW w:w="2795" w:type="dxa"/>
          </w:tcPr>
          <w:p w14:paraId="099B3B68" w14:textId="104A3734" w:rsidR="00C17196" w:rsidRDefault="00872798" w:rsidP="00ED0D79">
            <w:pPr>
              <w:snapToGrid w:val="0"/>
            </w:pPr>
            <w:sdt>
              <w:sdtPr>
                <w:id w:val="-721830936"/>
                <w14:checkbox>
                  <w14:checked w14:val="0"/>
                  <w14:checkedState w14:val="2612" w14:font="MS Gothic"/>
                  <w14:uncheckedState w14:val="2610" w14:font="MS Gothic"/>
                </w14:checkbox>
              </w:sdtPr>
              <w:sdtContent>
                <w:r w:rsidR="00C17196">
                  <w:rPr>
                    <w:rFonts w:ascii="MS Gothic" w:eastAsia="MS Gothic" w:hint="eastAsia"/>
                  </w:rPr>
                  <w:t>☐</w:t>
                </w:r>
              </w:sdtContent>
            </w:sdt>
            <w:r w:rsidR="00C17196">
              <w:t xml:space="preserve"> Yes. Please continue</w:t>
            </w:r>
          </w:p>
          <w:p w14:paraId="2342A84D" w14:textId="477FE392" w:rsidR="00C17196" w:rsidRDefault="00872798" w:rsidP="00ED0D79">
            <w:pPr>
              <w:snapToGrid w:val="0"/>
              <w:rPr>
                <w:rFonts w:ascii="Symbol" w:hAnsi="Symbol"/>
              </w:rPr>
            </w:pPr>
            <w:sdt>
              <w:sdtPr>
                <w:id w:val="365960854"/>
                <w14:checkbox>
                  <w14:checked w14:val="0"/>
                  <w14:checkedState w14:val="2612" w14:font="MS Gothic"/>
                  <w14:uncheckedState w14:val="2610" w14:font="MS Gothic"/>
                </w14:checkbox>
              </w:sdtPr>
              <w:sdtContent>
                <w:r w:rsidR="00ED0D79">
                  <w:rPr>
                    <w:rFonts w:ascii="MS Gothic" w:eastAsia="MS Gothic" w:hAnsi="MS Gothic" w:hint="eastAsia"/>
                  </w:rPr>
                  <w:t>☐</w:t>
                </w:r>
              </w:sdtContent>
            </w:sdt>
            <w:r w:rsidR="00C17196">
              <w:t xml:space="preserve"> No. Please skip this section.</w:t>
            </w:r>
          </w:p>
          <w:p w14:paraId="4F3F4932" w14:textId="77777777" w:rsidR="00C17196" w:rsidRDefault="00C17196" w:rsidP="00872798">
            <w:pPr>
              <w:snapToGrid w:val="0"/>
              <w:jc w:val="center"/>
            </w:pPr>
          </w:p>
        </w:tc>
        <w:tc>
          <w:tcPr>
            <w:tcW w:w="815" w:type="dxa"/>
          </w:tcPr>
          <w:p w14:paraId="49E7D7FC" w14:textId="77777777" w:rsidR="00C17196" w:rsidRDefault="00C17196" w:rsidP="00872798">
            <w:pPr>
              <w:snapToGrid w:val="0"/>
              <w:jc w:val="center"/>
            </w:pPr>
          </w:p>
        </w:tc>
      </w:tr>
      <w:tr w:rsidR="00C17196" w14:paraId="2849BF3D" w14:textId="77777777" w:rsidTr="00ED0D79">
        <w:trPr>
          <w:cantSplit/>
        </w:trPr>
        <w:tc>
          <w:tcPr>
            <w:tcW w:w="7043" w:type="dxa"/>
          </w:tcPr>
          <w:p w14:paraId="03043A34" w14:textId="77777777" w:rsidR="00C17196" w:rsidRPr="00C17196" w:rsidRDefault="00C17196" w:rsidP="00C17196">
            <w:pPr>
              <w:snapToGrid w:val="0"/>
              <w:rPr>
                <w:b/>
                <w:bCs/>
              </w:rPr>
            </w:pPr>
            <w:r w:rsidRPr="00C17196">
              <w:rPr>
                <w:b/>
                <w:bCs/>
              </w:rPr>
              <w:t>Joint Custody Head of Household Credit - Code 170</w:t>
            </w:r>
          </w:p>
          <w:p w14:paraId="543990AA" w14:textId="77777777" w:rsidR="00C17196" w:rsidRDefault="00C17196" w:rsidP="00C17196">
            <w:pPr>
              <w:snapToGrid w:val="0"/>
            </w:pPr>
          </w:p>
          <w:p w14:paraId="3F6FB74E" w14:textId="77777777" w:rsidR="00C17196" w:rsidRDefault="00C17196" w:rsidP="00C17196">
            <w:pPr>
              <w:snapToGrid w:val="0"/>
            </w:pPr>
            <w:r>
              <w:t>Do you meet all of the following requirements?</w:t>
            </w:r>
          </w:p>
          <w:p w14:paraId="3BD80B3F" w14:textId="77777777" w:rsidR="00C17196" w:rsidRDefault="00C17196" w:rsidP="00C17196">
            <w:pPr>
              <w:snapToGrid w:val="0"/>
            </w:pPr>
          </w:p>
          <w:p w14:paraId="701D5759" w14:textId="17DD20B7" w:rsidR="00C17196" w:rsidRDefault="00C17196" w:rsidP="00872798">
            <w:pPr>
              <w:pStyle w:val="ListParagraph"/>
              <w:numPr>
                <w:ilvl w:val="0"/>
                <w:numId w:val="29"/>
              </w:numPr>
              <w:snapToGrid w:val="0"/>
            </w:pPr>
            <w:r>
              <w:t>You are unmarried (or did you live apart from your spouse/RDP for the entire year) and not filing as Head of Household or Qualifying Surviving Spouse</w:t>
            </w:r>
          </w:p>
          <w:p w14:paraId="72C9C866" w14:textId="316E9044" w:rsidR="00C17196" w:rsidRDefault="00C17196" w:rsidP="00872798">
            <w:pPr>
              <w:pStyle w:val="ListParagraph"/>
              <w:numPr>
                <w:ilvl w:val="0"/>
                <w:numId w:val="29"/>
              </w:numPr>
              <w:snapToGrid w:val="0"/>
            </w:pPr>
            <w:r>
              <w:t>You have a formal custody agreement for a child, stepchild, or grandchild?</w:t>
            </w:r>
          </w:p>
          <w:p w14:paraId="7458500A" w14:textId="4320B08D" w:rsidR="00C17196" w:rsidRDefault="00C17196" w:rsidP="00872798">
            <w:pPr>
              <w:pStyle w:val="ListParagraph"/>
              <w:numPr>
                <w:ilvl w:val="0"/>
                <w:numId w:val="29"/>
              </w:numPr>
              <w:snapToGrid w:val="0"/>
            </w:pPr>
            <w:r>
              <w:t>You paid for more than half of the household expenses for your home?</w:t>
            </w:r>
          </w:p>
          <w:p w14:paraId="50EE8ADE" w14:textId="7E94AEFA" w:rsidR="00C17196" w:rsidRDefault="00C17196" w:rsidP="00872798">
            <w:pPr>
              <w:pStyle w:val="ListParagraph"/>
              <w:numPr>
                <w:ilvl w:val="0"/>
                <w:numId w:val="29"/>
              </w:numPr>
              <w:snapToGrid w:val="0"/>
            </w:pPr>
            <w:r>
              <w:t>Did the child live in your home for at least 146 days, but no more than 219 days, during the tax year?</w:t>
            </w:r>
          </w:p>
          <w:p w14:paraId="2E1F22FF" w14:textId="6D218DF7" w:rsidR="00C17196" w:rsidRDefault="00C17196" w:rsidP="00C17196">
            <w:pPr>
              <w:pStyle w:val="ListParagraph"/>
              <w:numPr>
                <w:ilvl w:val="0"/>
                <w:numId w:val="29"/>
              </w:numPr>
              <w:snapToGrid w:val="0"/>
            </w:pPr>
            <w:r>
              <w:t>You opt not to claim the Dependent Parent Credit? (You cannot claim both).</w:t>
            </w:r>
          </w:p>
        </w:tc>
        <w:tc>
          <w:tcPr>
            <w:tcW w:w="2795" w:type="dxa"/>
          </w:tcPr>
          <w:p w14:paraId="7B8E5BA3" w14:textId="77777777" w:rsidR="00C17196" w:rsidRDefault="00872798" w:rsidP="00872798">
            <w:pPr>
              <w:snapToGrid w:val="0"/>
              <w:jc w:val="center"/>
              <w:rPr>
                <w:rFonts w:ascii="Symbol" w:hAnsi="Symbol"/>
              </w:rPr>
            </w:pPr>
            <w:sdt>
              <w:sdtPr>
                <w:id w:val="-1286577855"/>
                <w14:checkbox>
                  <w14:checked w14:val="0"/>
                  <w14:checkedState w14:val="2612" w14:font="MS Gothic"/>
                  <w14:uncheckedState w14:val="2610" w14:font="MS Gothic"/>
                </w14:checkbox>
              </w:sdtPr>
              <w:sdtContent>
                <w:r w:rsidR="00C17196">
                  <w:rPr>
                    <w:rFonts w:ascii="MS Gothic" w:eastAsia="MS Gothic" w:hint="eastAsia"/>
                  </w:rPr>
                  <w:t>☐</w:t>
                </w:r>
              </w:sdtContent>
            </w:sdt>
            <w:r w:rsidR="00C17196">
              <w:t xml:space="preserve">  Yes      </w:t>
            </w:r>
            <w:sdt>
              <w:sdtPr>
                <w:id w:val="1267429203"/>
                <w14:checkbox>
                  <w14:checked w14:val="0"/>
                  <w14:checkedState w14:val="2612" w14:font="MS Gothic"/>
                  <w14:uncheckedState w14:val="2610" w14:font="MS Gothic"/>
                </w14:checkbox>
              </w:sdtPr>
              <w:sdtContent>
                <w:r w:rsidR="00C17196">
                  <w:rPr>
                    <w:rFonts w:ascii="MS Gothic" w:eastAsia="MS Gothic" w:hint="eastAsia"/>
                  </w:rPr>
                  <w:t>☐</w:t>
                </w:r>
              </w:sdtContent>
            </w:sdt>
            <w:r w:rsidR="00C17196">
              <w:t xml:space="preserve"> No</w:t>
            </w:r>
          </w:p>
          <w:p w14:paraId="1F5E759A" w14:textId="77777777" w:rsidR="00C17196" w:rsidRDefault="00C17196" w:rsidP="00872798">
            <w:pPr>
              <w:snapToGrid w:val="0"/>
              <w:jc w:val="center"/>
              <w:rPr>
                <w:rFonts w:ascii="Symbol" w:hAnsi="Symbol"/>
              </w:rPr>
            </w:pPr>
            <w:r>
              <w:t xml:space="preserve">  </w:t>
            </w:r>
          </w:p>
          <w:p w14:paraId="05D25251" w14:textId="77777777" w:rsidR="00C17196" w:rsidRDefault="00C17196" w:rsidP="00872798">
            <w:pPr>
              <w:jc w:val="both"/>
            </w:pPr>
          </w:p>
        </w:tc>
        <w:tc>
          <w:tcPr>
            <w:tcW w:w="815" w:type="dxa"/>
          </w:tcPr>
          <w:p w14:paraId="70AC97D5" w14:textId="77777777" w:rsidR="00C17196" w:rsidRDefault="00C17196" w:rsidP="00872798">
            <w:pPr>
              <w:snapToGrid w:val="0"/>
              <w:jc w:val="center"/>
            </w:pPr>
          </w:p>
        </w:tc>
      </w:tr>
      <w:tr w:rsidR="00C17196" w14:paraId="7DCA72BD" w14:textId="77777777" w:rsidTr="00ED0D79">
        <w:trPr>
          <w:cantSplit/>
        </w:trPr>
        <w:tc>
          <w:tcPr>
            <w:tcW w:w="7043" w:type="dxa"/>
          </w:tcPr>
          <w:p w14:paraId="4794903D" w14:textId="77777777" w:rsidR="00C17196" w:rsidRPr="00C17196" w:rsidRDefault="00C17196" w:rsidP="00C17196">
            <w:pPr>
              <w:snapToGrid w:val="0"/>
              <w:rPr>
                <w:b/>
                <w:bCs/>
              </w:rPr>
            </w:pPr>
            <w:r w:rsidRPr="00C17196">
              <w:rPr>
                <w:b/>
                <w:bCs/>
              </w:rPr>
              <w:t>Child Adoption Costs Credit - Code 197</w:t>
            </w:r>
          </w:p>
          <w:p w14:paraId="296E411D" w14:textId="77777777" w:rsidR="00C17196" w:rsidRPr="00C17196" w:rsidRDefault="00C17196" w:rsidP="00C17196">
            <w:pPr>
              <w:snapToGrid w:val="0"/>
            </w:pPr>
          </w:p>
          <w:p w14:paraId="696E71E4" w14:textId="3FF48E88" w:rsidR="00C17196" w:rsidRPr="00C17196" w:rsidRDefault="00C17196" w:rsidP="00BE272E">
            <w:pPr>
              <w:snapToGrid w:val="0"/>
            </w:pPr>
            <w:r w:rsidRPr="00C17196">
              <w:t>Do you meet all of the following requirements?</w:t>
            </w:r>
          </w:p>
          <w:p w14:paraId="194F3842" w14:textId="780E9BAF" w:rsidR="00C17196" w:rsidRPr="00C17196" w:rsidRDefault="00C17196" w:rsidP="00872798">
            <w:pPr>
              <w:pStyle w:val="ListParagraph"/>
              <w:numPr>
                <w:ilvl w:val="0"/>
                <w:numId w:val="30"/>
              </w:numPr>
              <w:snapToGrid w:val="0"/>
            </w:pPr>
            <w:r w:rsidRPr="00C17196">
              <w:t>Did you adopt a child in California?</w:t>
            </w:r>
          </w:p>
          <w:p w14:paraId="7025885D" w14:textId="71DDB2DC" w:rsidR="00C17196" w:rsidRPr="00C17196" w:rsidRDefault="00C17196" w:rsidP="00872798">
            <w:pPr>
              <w:pStyle w:val="ListParagraph"/>
              <w:numPr>
                <w:ilvl w:val="0"/>
                <w:numId w:val="30"/>
              </w:numPr>
              <w:snapToGrid w:val="0"/>
            </w:pPr>
            <w:r w:rsidRPr="00C17196">
              <w:t>Was the child a U.S. citizen or legal resident at the time the adoption was finalized?</w:t>
            </w:r>
          </w:p>
          <w:p w14:paraId="2A2DC682" w14:textId="796F574F" w:rsidR="00C17196" w:rsidRPr="00C17196" w:rsidRDefault="00C17196" w:rsidP="00872798">
            <w:pPr>
              <w:pStyle w:val="ListParagraph"/>
              <w:numPr>
                <w:ilvl w:val="0"/>
                <w:numId w:val="30"/>
              </w:numPr>
              <w:snapToGrid w:val="0"/>
            </w:pPr>
            <w:r w:rsidRPr="00C17196">
              <w:t>Was the child in the custody of a California public agency or a political subdivision of California?</w:t>
            </w:r>
          </w:p>
          <w:p w14:paraId="7E5CE917" w14:textId="39253FEB" w:rsidR="00C17196" w:rsidRPr="00C17196" w:rsidRDefault="00C17196" w:rsidP="00C17196">
            <w:pPr>
              <w:pStyle w:val="ListParagraph"/>
              <w:numPr>
                <w:ilvl w:val="0"/>
                <w:numId w:val="30"/>
              </w:numPr>
              <w:snapToGrid w:val="0"/>
              <w:rPr>
                <w:b/>
                <w:bCs/>
              </w:rPr>
            </w:pPr>
            <w:r w:rsidRPr="00C17196">
              <w:t>Did you pay for qualifying costs such as adoption agency fees, medical costs not covered by insurance, or travel expenses?</w:t>
            </w:r>
          </w:p>
        </w:tc>
        <w:tc>
          <w:tcPr>
            <w:tcW w:w="2795" w:type="dxa"/>
          </w:tcPr>
          <w:p w14:paraId="4A8392CD" w14:textId="77777777" w:rsidR="00C17196" w:rsidRDefault="00872798" w:rsidP="00C17196">
            <w:pPr>
              <w:snapToGrid w:val="0"/>
              <w:jc w:val="center"/>
              <w:rPr>
                <w:rFonts w:ascii="Symbol" w:hAnsi="Symbol"/>
              </w:rPr>
            </w:pPr>
            <w:sdt>
              <w:sdtPr>
                <w:id w:val="1019282814"/>
                <w14:checkbox>
                  <w14:checked w14:val="0"/>
                  <w14:checkedState w14:val="2612" w14:font="MS Gothic"/>
                  <w14:uncheckedState w14:val="2610" w14:font="MS Gothic"/>
                </w14:checkbox>
              </w:sdtPr>
              <w:sdtContent>
                <w:r w:rsidR="00C17196">
                  <w:rPr>
                    <w:rFonts w:ascii="MS Gothic" w:eastAsia="MS Gothic" w:hint="eastAsia"/>
                  </w:rPr>
                  <w:t>☐</w:t>
                </w:r>
              </w:sdtContent>
            </w:sdt>
            <w:r w:rsidR="00C17196">
              <w:t xml:space="preserve">  Yes      </w:t>
            </w:r>
            <w:sdt>
              <w:sdtPr>
                <w:id w:val="173385909"/>
                <w14:checkbox>
                  <w14:checked w14:val="0"/>
                  <w14:checkedState w14:val="2612" w14:font="MS Gothic"/>
                  <w14:uncheckedState w14:val="2610" w14:font="MS Gothic"/>
                </w14:checkbox>
              </w:sdtPr>
              <w:sdtContent>
                <w:r w:rsidR="00C17196">
                  <w:rPr>
                    <w:rFonts w:ascii="MS Gothic" w:eastAsia="MS Gothic" w:hint="eastAsia"/>
                  </w:rPr>
                  <w:t>☐</w:t>
                </w:r>
              </w:sdtContent>
            </w:sdt>
            <w:r w:rsidR="00C17196">
              <w:t xml:space="preserve"> No</w:t>
            </w:r>
          </w:p>
          <w:p w14:paraId="4D67031A" w14:textId="77777777" w:rsidR="00C17196" w:rsidRDefault="00C17196" w:rsidP="00872798">
            <w:pPr>
              <w:snapToGrid w:val="0"/>
              <w:jc w:val="center"/>
              <w:rPr>
                <w:rFonts w:ascii="MS Gothic" w:eastAsia="MS Gothic"/>
              </w:rPr>
            </w:pPr>
          </w:p>
        </w:tc>
        <w:tc>
          <w:tcPr>
            <w:tcW w:w="815" w:type="dxa"/>
          </w:tcPr>
          <w:p w14:paraId="03EEDE15" w14:textId="77777777" w:rsidR="00C17196" w:rsidRDefault="00C17196" w:rsidP="00872798">
            <w:pPr>
              <w:snapToGrid w:val="0"/>
              <w:jc w:val="center"/>
            </w:pPr>
          </w:p>
        </w:tc>
      </w:tr>
      <w:tr w:rsidR="00ED0D79" w14:paraId="2B95BD60" w14:textId="77777777" w:rsidTr="00ED0D79">
        <w:trPr>
          <w:cantSplit/>
        </w:trPr>
        <w:tc>
          <w:tcPr>
            <w:tcW w:w="7043" w:type="dxa"/>
          </w:tcPr>
          <w:p w14:paraId="413AF3A8" w14:textId="77777777" w:rsidR="00ED0D79" w:rsidRPr="00ED0D79" w:rsidRDefault="00ED0D79" w:rsidP="00ED0D79">
            <w:pPr>
              <w:snapToGrid w:val="0"/>
              <w:rPr>
                <w:b/>
                <w:bCs/>
              </w:rPr>
            </w:pPr>
            <w:r w:rsidRPr="00ED0D79">
              <w:rPr>
                <w:b/>
                <w:bCs/>
              </w:rPr>
              <w:t>Dependent parent credit - Code 173</w:t>
            </w:r>
          </w:p>
          <w:p w14:paraId="0DA25032" w14:textId="77777777" w:rsidR="00ED0D79" w:rsidRPr="00ED0D79" w:rsidRDefault="00ED0D79" w:rsidP="00ED0D79">
            <w:pPr>
              <w:snapToGrid w:val="0"/>
            </w:pPr>
          </w:p>
          <w:p w14:paraId="26EB51AD" w14:textId="77777777" w:rsidR="00ED0D79" w:rsidRPr="00ED0D79" w:rsidRDefault="00ED0D79" w:rsidP="00ED0D79">
            <w:pPr>
              <w:snapToGrid w:val="0"/>
            </w:pPr>
            <w:r w:rsidRPr="00ED0D79">
              <w:t>Do you meet all of the following requirements?</w:t>
            </w:r>
          </w:p>
          <w:p w14:paraId="2CA92693" w14:textId="77777777" w:rsidR="00ED0D79" w:rsidRPr="00ED0D79" w:rsidRDefault="00ED0D79" w:rsidP="00ED0D79">
            <w:pPr>
              <w:snapToGrid w:val="0"/>
            </w:pPr>
          </w:p>
          <w:p w14:paraId="7004AF31" w14:textId="5E2B9D63" w:rsidR="00ED0D79" w:rsidRPr="00ED0D79" w:rsidRDefault="00ED0D79" w:rsidP="00872798">
            <w:pPr>
              <w:pStyle w:val="ListParagraph"/>
              <w:numPr>
                <w:ilvl w:val="0"/>
                <w:numId w:val="32"/>
              </w:numPr>
              <w:snapToGrid w:val="0"/>
            </w:pPr>
            <w:r w:rsidRPr="00ED0D79">
              <w:t>Were you married or a registered domestic partner (RDP) but filed your taxes separately?</w:t>
            </w:r>
          </w:p>
          <w:p w14:paraId="7055D7A0" w14:textId="3B9A2D98" w:rsidR="00ED0D79" w:rsidRPr="00ED0D79" w:rsidRDefault="00ED0D79" w:rsidP="00872798">
            <w:pPr>
              <w:pStyle w:val="ListParagraph"/>
              <w:numPr>
                <w:ilvl w:val="0"/>
                <w:numId w:val="32"/>
              </w:numPr>
              <w:snapToGrid w:val="0"/>
            </w:pPr>
            <w:r w:rsidRPr="00ED0D79">
              <w:t>Did your spouse or RDP live apart from you for the last six months of the year?</w:t>
            </w:r>
          </w:p>
          <w:p w14:paraId="6E7AA3A4" w14:textId="29059B47" w:rsidR="00ED0D79" w:rsidRPr="00ED0D79" w:rsidRDefault="00ED0D79" w:rsidP="00872798">
            <w:pPr>
              <w:pStyle w:val="ListParagraph"/>
              <w:numPr>
                <w:ilvl w:val="0"/>
                <w:numId w:val="32"/>
              </w:numPr>
              <w:snapToGrid w:val="0"/>
            </w:pPr>
            <w:r w:rsidRPr="00ED0D79">
              <w:t>Did you pay for more than half of the household expenses for your parent?</w:t>
            </w:r>
          </w:p>
          <w:p w14:paraId="71BFC6EA" w14:textId="1CCB5D2F" w:rsidR="00ED0D79" w:rsidRPr="00ED0D79" w:rsidRDefault="00ED0D79" w:rsidP="00872798">
            <w:pPr>
              <w:pStyle w:val="ListParagraph"/>
              <w:numPr>
                <w:ilvl w:val="0"/>
                <w:numId w:val="32"/>
              </w:numPr>
              <w:snapToGrid w:val="0"/>
            </w:pPr>
            <w:r w:rsidRPr="00ED0D79">
              <w:t>Did you file using a status other than Single, Head of Household, Qualifying Surviving Spouse/RDP, or Married/RDP Filing Jointly?</w:t>
            </w:r>
          </w:p>
          <w:p w14:paraId="73E364EC" w14:textId="653EF505" w:rsidR="00ED0D79" w:rsidRPr="00ED0D79" w:rsidRDefault="00ED0D79" w:rsidP="00ED0D79">
            <w:pPr>
              <w:pStyle w:val="ListParagraph"/>
              <w:numPr>
                <w:ilvl w:val="0"/>
                <w:numId w:val="32"/>
              </w:numPr>
              <w:snapToGrid w:val="0"/>
              <w:rPr>
                <w:b/>
                <w:bCs/>
              </w:rPr>
            </w:pPr>
            <w:r w:rsidRPr="00ED0D79">
              <w:t>Do you opt not to claim the Joint Custody Head of Household Credit? (You cannot claim both)</w:t>
            </w:r>
          </w:p>
        </w:tc>
        <w:tc>
          <w:tcPr>
            <w:tcW w:w="2795" w:type="dxa"/>
          </w:tcPr>
          <w:p w14:paraId="643F022F" w14:textId="77777777" w:rsidR="00ED0D79" w:rsidRDefault="00872798" w:rsidP="00ED0D79">
            <w:pPr>
              <w:snapToGrid w:val="0"/>
              <w:jc w:val="center"/>
              <w:rPr>
                <w:rFonts w:ascii="Symbol" w:hAnsi="Symbol"/>
              </w:rPr>
            </w:pPr>
            <w:sdt>
              <w:sdtPr>
                <w:id w:val="815686250"/>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Yes      </w:t>
            </w:r>
            <w:sdt>
              <w:sdtPr>
                <w:id w:val="-999877137"/>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No</w:t>
            </w:r>
          </w:p>
          <w:p w14:paraId="75A39F5A" w14:textId="77777777" w:rsidR="00ED0D79" w:rsidRDefault="00ED0D79" w:rsidP="00C17196">
            <w:pPr>
              <w:snapToGrid w:val="0"/>
              <w:jc w:val="center"/>
            </w:pPr>
          </w:p>
        </w:tc>
        <w:tc>
          <w:tcPr>
            <w:tcW w:w="815" w:type="dxa"/>
          </w:tcPr>
          <w:p w14:paraId="21253602" w14:textId="77777777" w:rsidR="00ED0D79" w:rsidRDefault="00ED0D79" w:rsidP="00872798">
            <w:pPr>
              <w:snapToGrid w:val="0"/>
              <w:jc w:val="center"/>
            </w:pPr>
          </w:p>
        </w:tc>
      </w:tr>
      <w:tr w:rsidR="00C17196" w14:paraId="3E717C3B" w14:textId="77777777" w:rsidTr="00ED0D79">
        <w:trPr>
          <w:cantSplit/>
        </w:trPr>
        <w:tc>
          <w:tcPr>
            <w:tcW w:w="7043" w:type="dxa"/>
          </w:tcPr>
          <w:p w14:paraId="661EC9BB" w14:textId="77777777" w:rsidR="00C17196" w:rsidRPr="00C17196" w:rsidRDefault="00C17196" w:rsidP="00C17196">
            <w:pPr>
              <w:snapToGrid w:val="0"/>
              <w:rPr>
                <w:b/>
                <w:bCs/>
              </w:rPr>
            </w:pPr>
            <w:r w:rsidRPr="00C17196">
              <w:rPr>
                <w:b/>
                <w:bCs/>
              </w:rPr>
              <w:lastRenderedPageBreak/>
              <w:t>College access tax credit - Credit code 235</w:t>
            </w:r>
          </w:p>
          <w:p w14:paraId="462DF5B5" w14:textId="77777777" w:rsidR="00C17196" w:rsidRPr="00C17196" w:rsidRDefault="00C17196" w:rsidP="00C17196">
            <w:pPr>
              <w:snapToGrid w:val="0"/>
              <w:rPr>
                <w:b/>
                <w:bCs/>
              </w:rPr>
            </w:pPr>
          </w:p>
          <w:p w14:paraId="6C37F45F" w14:textId="77777777" w:rsidR="00C17196" w:rsidRPr="00C17196" w:rsidRDefault="00C17196" w:rsidP="00C17196">
            <w:pPr>
              <w:snapToGrid w:val="0"/>
            </w:pPr>
            <w:r w:rsidRPr="00C17196">
              <w:t>Do you meet all of the following requirements?</w:t>
            </w:r>
          </w:p>
          <w:p w14:paraId="39A6D5A0" w14:textId="77777777" w:rsidR="00C17196" w:rsidRPr="00C17196" w:rsidRDefault="00C17196" w:rsidP="00C17196">
            <w:pPr>
              <w:snapToGrid w:val="0"/>
            </w:pPr>
          </w:p>
          <w:p w14:paraId="4898BF9C" w14:textId="7B92525B" w:rsidR="00C17196" w:rsidRPr="00C17196" w:rsidRDefault="00C17196" w:rsidP="00C17196">
            <w:pPr>
              <w:pStyle w:val="ListParagraph"/>
              <w:numPr>
                <w:ilvl w:val="0"/>
                <w:numId w:val="31"/>
              </w:numPr>
              <w:snapToGrid w:val="0"/>
            </w:pPr>
            <w:r w:rsidRPr="00C17196">
              <w:t>Did you make a cash contribution to the California Access Tax Credit (CATC) Fund?</w:t>
            </w:r>
          </w:p>
          <w:p w14:paraId="1EAB32B2" w14:textId="376E6578" w:rsidR="00C17196" w:rsidRPr="00C17196" w:rsidRDefault="00C17196" w:rsidP="00C17196">
            <w:pPr>
              <w:pStyle w:val="ListParagraph"/>
              <w:numPr>
                <w:ilvl w:val="0"/>
                <w:numId w:val="31"/>
              </w:numPr>
              <w:snapToGrid w:val="0"/>
            </w:pPr>
            <w:r w:rsidRPr="00C17196">
              <w:t>Did you apply and receive a certification for the credit from the California Educational Facilities Authority (CEFA)?</w:t>
            </w:r>
          </w:p>
          <w:p w14:paraId="172DD62B" w14:textId="2137828A" w:rsidR="00C17196" w:rsidRPr="00C17196" w:rsidRDefault="00C17196" w:rsidP="00C17196">
            <w:pPr>
              <w:pStyle w:val="ListParagraph"/>
              <w:numPr>
                <w:ilvl w:val="0"/>
                <w:numId w:val="31"/>
              </w:numPr>
              <w:snapToGrid w:val="0"/>
            </w:pPr>
            <w:r w:rsidRPr="00C17196">
              <w:t>Are you claiming the credit for a tax year on or before 2027?</w:t>
            </w:r>
          </w:p>
          <w:p w14:paraId="371EA0F9" w14:textId="547DDCF4" w:rsidR="00C17196" w:rsidRPr="00C17196" w:rsidRDefault="00C17196" w:rsidP="00C17196">
            <w:pPr>
              <w:pStyle w:val="ListParagraph"/>
              <w:numPr>
                <w:ilvl w:val="0"/>
                <w:numId w:val="31"/>
              </w:numPr>
              <w:snapToGrid w:val="0"/>
              <w:rPr>
                <w:b/>
                <w:bCs/>
              </w:rPr>
            </w:pPr>
            <w:r w:rsidRPr="00C17196">
              <w:t>Will you add back any charitable contribution deduction taken on your federal return as an adjustment on your California return?</w:t>
            </w:r>
          </w:p>
        </w:tc>
        <w:tc>
          <w:tcPr>
            <w:tcW w:w="2795" w:type="dxa"/>
          </w:tcPr>
          <w:p w14:paraId="6865250E" w14:textId="77777777" w:rsidR="00C17196" w:rsidRDefault="00872798" w:rsidP="00C17196">
            <w:pPr>
              <w:snapToGrid w:val="0"/>
              <w:jc w:val="center"/>
              <w:rPr>
                <w:rFonts w:ascii="Symbol" w:hAnsi="Symbol"/>
              </w:rPr>
            </w:pPr>
            <w:sdt>
              <w:sdtPr>
                <w:id w:val="-1286724115"/>
                <w14:checkbox>
                  <w14:checked w14:val="0"/>
                  <w14:checkedState w14:val="2612" w14:font="MS Gothic"/>
                  <w14:uncheckedState w14:val="2610" w14:font="MS Gothic"/>
                </w14:checkbox>
              </w:sdtPr>
              <w:sdtContent>
                <w:r w:rsidR="00C17196">
                  <w:rPr>
                    <w:rFonts w:ascii="MS Gothic" w:eastAsia="MS Gothic" w:hint="eastAsia"/>
                  </w:rPr>
                  <w:t>☐</w:t>
                </w:r>
              </w:sdtContent>
            </w:sdt>
            <w:r w:rsidR="00C17196">
              <w:t xml:space="preserve">  Yes      </w:t>
            </w:r>
            <w:sdt>
              <w:sdtPr>
                <w:id w:val="1160201041"/>
                <w14:checkbox>
                  <w14:checked w14:val="0"/>
                  <w14:checkedState w14:val="2612" w14:font="MS Gothic"/>
                  <w14:uncheckedState w14:val="2610" w14:font="MS Gothic"/>
                </w14:checkbox>
              </w:sdtPr>
              <w:sdtContent>
                <w:r w:rsidR="00C17196">
                  <w:rPr>
                    <w:rFonts w:ascii="MS Gothic" w:eastAsia="MS Gothic" w:hint="eastAsia"/>
                  </w:rPr>
                  <w:t>☐</w:t>
                </w:r>
              </w:sdtContent>
            </w:sdt>
            <w:r w:rsidR="00C17196">
              <w:t xml:space="preserve"> No</w:t>
            </w:r>
          </w:p>
          <w:p w14:paraId="2D124667" w14:textId="77777777" w:rsidR="00C17196" w:rsidRDefault="00C17196" w:rsidP="00C17196">
            <w:pPr>
              <w:snapToGrid w:val="0"/>
              <w:jc w:val="center"/>
              <w:rPr>
                <w:rFonts w:ascii="MS Gothic" w:eastAsia="MS Gothic"/>
              </w:rPr>
            </w:pPr>
          </w:p>
        </w:tc>
        <w:tc>
          <w:tcPr>
            <w:tcW w:w="815" w:type="dxa"/>
          </w:tcPr>
          <w:p w14:paraId="31239E02" w14:textId="77777777" w:rsidR="00C17196" w:rsidRDefault="00C17196" w:rsidP="00872798">
            <w:pPr>
              <w:snapToGrid w:val="0"/>
              <w:jc w:val="center"/>
            </w:pPr>
          </w:p>
        </w:tc>
      </w:tr>
      <w:tr w:rsidR="00ED0D79" w14:paraId="40B83968" w14:textId="77777777" w:rsidTr="00ED0D79">
        <w:trPr>
          <w:cantSplit/>
        </w:trPr>
        <w:tc>
          <w:tcPr>
            <w:tcW w:w="7043" w:type="dxa"/>
          </w:tcPr>
          <w:p w14:paraId="3F7E80E7" w14:textId="77777777" w:rsidR="00ED0D79" w:rsidRPr="00ED0D79" w:rsidRDefault="00ED0D79" w:rsidP="00ED0D79">
            <w:pPr>
              <w:snapToGrid w:val="0"/>
              <w:rPr>
                <w:b/>
                <w:bCs/>
              </w:rPr>
            </w:pPr>
            <w:r w:rsidRPr="00ED0D79">
              <w:rPr>
                <w:b/>
                <w:bCs/>
              </w:rPr>
              <w:t>Foster Youth Tax Credit - Code 233</w:t>
            </w:r>
          </w:p>
          <w:p w14:paraId="7323E446" w14:textId="77777777" w:rsidR="00ED0D79" w:rsidRPr="00ED0D79" w:rsidRDefault="00ED0D79" w:rsidP="00ED0D79">
            <w:pPr>
              <w:snapToGrid w:val="0"/>
              <w:rPr>
                <w:b/>
                <w:bCs/>
              </w:rPr>
            </w:pPr>
          </w:p>
          <w:p w14:paraId="42F940C6" w14:textId="77777777" w:rsidR="00ED0D79" w:rsidRPr="00ED0D79" w:rsidRDefault="00ED0D79" w:rsidP="00ED0D79">
            <w:pPr>
              <w:snapToGrid w:val="0"/>
            </w:pPr>
            <w:r w:rsidRPr="00ED0D79">
              <w:t>Do you meet all of the following requirements?</w:t>
            </w:r>
          </w:p>
          <w:p w14:paraId="6F36C2C5" w14:textId="77777777" w:rsidR="00ED0D79" w:rsidRPr="00ED0D79" w:rsidRDefault="00ED0D79" w:rsidP="00ED0D79">
            <w:pPr>
              <w:snapToGrid w:val="0"/>
            </w:pPr>
          </w:p>
          <w:p w14:paraId="43D2BA13" w14:textId="56829E5C" w:rsidR="00ED0D79" w:rsidRPr="00ED0D79" w:rsidRDefault="00ED0D79" w:rsidP="00872798">
            <w:pPr>
              <w:pStyle w:val="ListParagraph"/>
              <w:numPr>
                <w:ilvl w:val="0"/>
                <w:numId w:val="33"/>
              </w:numPr>
              <w:snapToGrid w:val="0"/>
            </w:pPr>
            <w:r w:rsidRPr="00ED0D79">
              <w:t>Did you qualify for the California Earned Income Tax Credit (</w:t>
            </w:r>
            <w:proofErr w:type="spellStart"/>
            <w:r w:rsidRPr="00ED0D79">
              <w:t>CalEITC</w:t>
            </w:r>
            <w:proofErr w:type="spellEnd"/>
            <w:r w:rsidRPr="00ED0D79">
              <w:t>) for the tax year?</w:t>
            </w:r>
          </w:p>
          <w:p w14:paraId="5C29348D" w14:textId="498E4AC4" w:rsidR="00ED0D79" w:rsidRPr="00ED0D79" w:rsidRDefault="00ED0D79" w:rsidP="00872798">
            <w:pPr>
              <w:pStyle w:val="ListParagraph"/>
              <w:numPr>
                <w:ilvl w:val="0"/>
                <w:numId w:val="33"/>
              </w:numPr>
              <w:snapToGrid w:val="0"/>
            </w:pPr>
            <w:r w:rsidRPr="00ED0D79">
              <w:t>Were you between the ages of 18 and 25 at the end of the tax year?</w:t>
            </w:r>
          </w:p>
          <w:p w14:paraId="1639110C" w14:textId="4D87285E" w:rsidR="00ED0D79" w:rsidRPr="00ED0D79" w:rsidRDefault="00ED0D79" w:rsidP="00872798">
            <w:pPr>
              <w:pStyle w:val="ListParagraph"/>
              <w:numPr>
                <w:ilvl w:val="0"/>
                <w:numId w:val="33"/>
              </w:numPr>
              <w:snapToGrid w:val="0"/>
            </w:pPr>
            <w:r w:rsidRPr="00ED0D79">
              <w:t>Were you in foster care at age 13 or older and placed through the California foster care system?</w:t>
            </w:r>
          </w:p>
          <w:p w14:paraId="5A7DF5B7" w14:textId="7C53B24C" w:rsidR="00ED0D79" w:rsidRPr="00ED0D79" w:rsidRDefault="00ED0D79" w:rsidP="00872798">
            <w:pPr>
              <w:pStyle w:val="ListParagraph"/>
              <w:numPr>
                <w:ilvl w:val="0"/>
                <w:numId w:val="33"/>
              </w:numPr>
              <w:snapToGrid w:val="0"/>
            </w:pPr>
            <w:r w:rsidRPr="00ED0D79">
              <w:t>Can you satisfy the foster care verification requirement, such as by checking the consent box on Form FTB 3514 or providing a verification letter?</w:t>
            </w:r>
          </w:p>
          <w:p w14:paraId="294375B6" w14:textId="2D4844B3" w:rsidR="00ED0D79" w:rsidRPr="00ED0D79" w:rsidRDefault="00ED0D79" w:rsidP="00ED0D79">
            <w:pPr>
              <w:pStyle w:val="ListParagraph"/>
              <w:numPr>
                <w:ilvl w:val="0"/>
                <w:numId w:val="33"/>
              </w:numPr>
              <w:snapToGrid w:val="0"/>
              <w:rPr>
                <w:b/>
                <w:bCs/>
              </w:rPr>
            </w:pPr>
            <w:r w:rsidRPr="00ED0D79">
              <w:t>Are you claiming the credit on your California tax return using Form FTB 3514?</w:t>
            </w:r>
          </w:p>
        </w:tc>
        <w:tc>
          <w:tcPr>
            <w:tcW w:w="2795" w:type="dxa"/>
          </w:tcPr>
          <w:p w14:paraId="55CA7B54" w14:textId="77777777" w:rsidR="00ED0D79" w:rsidRDefault="00872798" w:rsidP="00ED0D79">
            <w:pPr>
              <w:snapToGrid w:val="0"/>
              <w:jc w:val="center"/>
              <w:rPr>
                <w:rFonts w:ascii="Symbol" w:hAnsi="Symbol"/>
              </w:rPr>
            </w:pPr>
            <w:sdt>
              <w:sdtPr>
                <w:id w:val="-1841768771"/>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Yes      </w:t>
            </w:r>
            <w:sdt>
              <w:sdtPr>
                <w:id w:val="2035994248"/>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No</w:t>
            </w:r>
          </w:p>
          <w:p w14:paraId="1C077DE4" w14:textId="77777777" w:rsidR="00ED0D79" w:rsidRDefault="00ED0D79" w:rsidP="00C17196">
            <w:pPr>
              <w:snapToGrid w:val="0"/>
              <w:jc w:val="center"/>
              <w:rPr>
                <w:rFonts w:ascii="MS Gothic" w:eastAsia="MS Gothic"/>
              </w:rPr>
            </w:pPr>
          </w:p>
        </w:tc>
        <w:tc>
          <w:tcPr>
            <w:tcW w:w="815" w:type="dxa"/>
          </w:tcPr>
          <w:p w14:paraId="66756533" w14:textId="77777777" w:rsidR="00ED0D79" w:rsidRDefault="00ED0D79" w:rsidP="00872798">
            <w:pPr>
              <w:snapToGrid w:val="0"/>
              <w:jc w:val="center"/>
            </w:pPr>
          </w:p>
        </w:tc>
      </w:tr>
      <w:tr w:rsidR="00ED0D79" w14:paraId="522BA936" w14:textId="77777777" w:rsidTr="00ED0D79">
        <w:trPr>
          <w:cantSplit/>
        </w:trPr>
        <w:tc>
          <w:tcPr>
            <w:tcW w:w="7043" w:type="dxa"/>
          </w:tcPr>
          <w:p w14:paraId="3E2CD0FF" w14:textId="77777777" w:rsidR="00ED0D79" w:rsidRPr="00ED0D79" w:rsidRDefault="00ED0D79" w:rsidP="00ED0D79">
            <w:pPr>
              <w:snapToGrid w:val="0"/>
              <w:rPr>
                <w:b/>
                <w:bCs/>
              </w:rPr>
            </w:pPr>
            <w:r w:rsidRPr="00ED0D79">
              <w:rPr>
                <w:b/>
                <w:bCs/>
              </w:rPr>
              <w:t>Joint Custody Head of Household Credit - Code 170</w:t>
            </w:r>
          </w:p>
          <w:p w14:paraId="585AA618" w14:textId="77777777" w:rsidR="00ED0D79" w:rsidRPr="00ED0D79" w:rsidRDefault="00ED0D79" w:rsidP="00ED0D79">
            <w:pPr>
              <w:snapToGrid w:val="0"/>
              <w:rPr>
                <w:b/>
                <w:bCs/>
              </w:rPr>
            </w:pPr>
          </w:p>
          <w:p w14:paraId="28A2D04B" w14:textId="77777777" w:rsidR="00ED0D79" w:rsidRPr="00ED0D79" w:rsidRDefault="00ED0D79" w:rsidP="00ED0D79">
            <w:pPr>
              <w:snapToGrid w:val="0"/>
            </w:pPr>
            <w:r w:rsidRPr="00ED0D79">
              <w:t>Do you meet all of the following requirements?</w:t>
            </w:r>
          </w:p>
          <w:p w14:paraId="091DA477" w14:textId="77777777" w:rsidR="00ED0D79" w:rsidRPr="00ED0D79" w:rsidRDefault="00ED0D79" w:rsidP="00ED0D79">
            <w:pPr>
              <w:snapToGrid w:val="0"/>
            </w:pPr>
          </w:p>
          <w:p w14:paraId="664180F9" w14:textId="7E4623F1" w:rsidR="00ED0D79" w:rsidRPr="00ED0D79" w:rsidRDefault="00ED0D79" w:rsidP="00872798">
            <w:pPr>
              <w:pStyle w:val="ListParagraph"/>
              <w:numPr>
                <w:ilvl w:val="0"/>
                <w:numId w:val="34"/>
              </w:numPr>
              <w:snapToGrid w:val="0"/>
            </w:pPr>
            <w:r w:rsidRPr="00ED0D79">
              <w:t>Were you unmarried at the end of the year, or did you live apart from your spouse/RDP for the entire year while filing a separate return?</w:t>
            </w:r>
          </w:p>
          <w:p w14:paraId="15861FBF" w14:textId="3BA0760F" w:rsidR="00ED0D79" w:rsidRPr="00ED0D79" w:rsidRDefault="00ED0D79" w:rsidP="00872798">
            <w:pPr>
              <w:pStyle w:val="ListParagraph"/>
              <w:numPr>
                <w:ilvl w:val="0"/>
                <w:numId w:val="34"/>
              </w:numPr>
              <w:snapToGrid w:val="0"/>
            </w:pPr>
            <w:r w:rsidRPr="00ED0D79">
              <w:t>Are you filing using a status other than Head of Household, Qualifying Surviving Spouse/RDP, or Married/RDP Filing Jointly?</w:t>
            </w:r>
          </w:p>
          <w:p w14:paraId="2A11F3FD" w14:textId="2544AB73" w:rsidR="00ED0D79" w:rsidRPr="00ED0D79" w:rsidRDefault="00ED0D79" w:rsidP="00872798">
            <w:pPr>
              <w:pStyle w:val="ListParagraph"/>
              <w:numPr>
                <w:ilvl w:val="0"/>
                <w:numId w:val="34"/>
              </w:numPr>
              <w:snapToGrid w:val="0"/>
            </w:pPr>
            <w:r w:rsidRPr="00ED0D79">
              <w:t>Do you have a formal custody agreement for a child, stepchild, or grandchild?</w:t>
            </w:r>
          </w:p>
          <w:p w14:paraId="1A9DFE57" w14:textId="406D1733" w:rsidR="00ED0D79" w:rsidRPr="00ED0D79" w:rsidRDefault="00ED0D79" w:rsidP="00872798">
            <w:pPr>
              <w:pStyle w:val="ListParagraph"/>
              <w:numPr>
                <w:ilvl w:val="0"/>
                <w:numId w:val="34"/>
              </w:numPr>
              <w:snapToGrid w:val="0"/>
            </w:pPr>
            <w:r w:rsidRPr="00ED0D79">
              <w:t>Did you pay for more than half of the household expenses for your home?</w:t>
            </w:r>
          </w:p>
          <w:p w14:paraId="527189A5" w14:textId="54EF3033" w:rsidR="00ED0D79" w:rsidRPr="00ED0D79" w:rsidRDefault="00ED0D79" w:rsidP="00872798">
            <w:pPr>
              <w:pStyle w:val="ListParagraph"/>
              <w:numPr>
                <w:ilvl w:val="0"/>
                <w:numId w:val="34"/>
              </w:numPr>
              <w:snapToGrid w:val="0"/>
            </w:pPr>
            <w:r w:rsidRPr="00ED0D79">
              <w:t>Did the child live in your home for at least 146 days, but no more than 219 days, during the tax year?</w:t>
            </w:r>
          </w:p>
          <w:p w14:paraId="329953CF" w14:textId="68BA5D6C" w:rsidR="00ED0D79" w:rsidRPr="00ED0D79" w:rsidRDefault="00ED0D79" w:rsidP="00ED0D79">
            <w:pPr>
              <w:pStyle w:val="ListParagraph"/>
              <w:numPr>
                <w:ilvl w:val="0"/>
                <w:numId w:val="34"/>
              </w:numPr>
              <w:snapToGrid w:val="0"/>
              <w:rPr>
                <w:b/>
                <w:bCs/>
              </w:rPr>
            </w:pPr>
            <w:r w:rsidRPr="00ED0D79">
              <w:t>Do you opt not to claim the Dependent Parent Credit? (You cannot claim both).</w:t>
            </w:r>
          </w:p>
        </w:tc>
        <w:tc>
          <w:tcPr>
            <w:tcW w:w="2795" w:type="dxa"/>
          </w:tcPr>
          <w:p w14:paraId="7AFB4103" w14:textId="77777777" w:rsidR="00ED0D79" w:rsidRDefault="00872798" w:rsidP="00ED0D79">
            <w:pPr>
              <w:snapToGrid w:val="0"/>
              <w:jc w:val="center"/>
              <w:rPr>
                <w:rFonts w:ascii="Symbol" w:hAnsi="Symbol"/>
              </w:rPr>
            </w:pPr>
            <w:sdt>
              <w:sdtPr>
                <w:id w:val="-649133394"/>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Yes      </w:t>
            </w:r>
            <w:sdt>
              <w:sdtPr>
                <w:id w:val="184418916"/>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No</w:t>
            </w:r>
          </w:p>
          <w:p w14:paraId="3F310C8F" w14:textId="4BF0B6F7" w:rsidR="00ED0D79" w:rsidRDefault="00ED0D79" w:rsidP="00ED0D79">
            <w:pPr>
              <w:snapToGrid w:val="0"/>
              <w:jc w:val="center"/>
              <w:rPr>
                <w:rFonts w:ascii="MS Gothic" w:eastAsia="MS Gothic"/>
              </w:rPr>
            </w:pPr>
          </w:p>
        </w:tc>
        <w:tc>
          <w:tcPr>
            <w:tcW w:w="815" w:type="dxa"/>
          </w:tcPr>
          <w:p w14:paraId="57BB940D" w14:textId="77777777" w:rsidR="00ED0D79" w:rsidRDefault="00ED0D79" w:rsidP="00872798">
            <w:pPr>
              <w:snapToGrid w:val="0"/>
              <w:jc w:val="center"/>
            </w:pPr>
          </w:p>
        </w:tc>
      </w:tr>
      <w:tr w:rsidR="00ED0D79" w14:paraId="7FD9978D" w14:textId="77777777" w:rsidTr="00ED0D79">
        <w:trPr>
          <w:cantSplit/>
        </w:trPr>
        <w:tc>
          <w:tcPr>
            <w:tcW w:w="7043" w:type="dxa"/>
          </w:tcPr>
          <w:p w14:paraId="38047D01" w14:textId="77777777" w:rsidR="00ED0D79" w:rsidRPr="00ED0D79" w:rsidRDefault="00ED0D79" w:rsidP="00ED0D79">
            <w:pPr>
              <w:snapToGrid w:val="0"/>
              <w:rPr>
                <w:b/>
                <w:bCs/>
              </w:rPr>
            </w:pPr>
            <w:r w:rsidRPr="00ED0D79">
              <w:rPr>
                <w:b/>
                <w:bCs/>
              </w:rPr>
              <w:t>Senior Head of Household Credit - Code 163</w:t>
            </w:r>
          </w:p>
          <w:p w14:paraId="1F3C6AC7" w14:textId="77777777" w:rsidR="00ED0D79" w:rsidRPr="00ED0D79" w:rsidRDefault="00ED0D79" w:rsidP="00ED0D79">
            <w:pPr>
              <w:snapToGrid w:val="0"/>
              <w:rPr>
                <w:b/>
                <w:bCs/>
              </w:rPr>
            </w:pPr>
          </w:p>
          <w:p w14:paraId="6BD91ED8" w14:textId="77777777" w:rsidR="00ED0D79" w:rsidRPr="00ED0D79" w:rsidRDefault="00ED0D79" w:rsidP="00ED0D79">
            <w:pPr>
              <w:snapToGrid w:val="0"/>
            </w:pPr>
            <w:r w:rsidRPr="00ED0D79">
              <w:t>Do you meet all of the following requirements?</w:t>
            </w:r>
          </w:p>
          <w:p w14:paraId="03813A69" w14:textId="77777777" w:rsidR="00ED0D79" w:rsidRPr="00ED0D79" w:rsidRDefault="00ED0D79" w:rsidP="00ED0D79">
            <w:pPr>
              <w:snapToGrid w:val="0"/>
            </w:pPr>
          </w:p>
          <w:p w14:paraId="1AB188A5" w14:textId="6C323D61" w:rsidR="00ED0D79" w:rsidRPr="00ED0D79" w:rsidRDefault="00ED0D79" w:rsidP="00872798">
            <w:pPr>
              <w:pStyle w:val="ListParagraph"/>
              <w:numPr>
                <w:ilvl w:val="0"/>
                <w:numId w:val="35"/>
              </w:numPr>
              <w:snapToGrid w:val="0"/>
            </w:pPr>
            <w:r w:rsidRPr="00ED0D79">
              <w:t>Were you 65 or older on December 31, 2025?</w:t>
            </w:r>
          </w:p>
          <w:p w14:paraId="0583F1FA" w14:textId="7C2A2065" w:rsidR="00ED0D79" w:rsidRPr="00ED0D79" w:rsidRDefault="00ED0D79" w:rsidP="00872798">
            <w:pPr>
              <w:pStyle w:val="ListParagraph"/>
              <w:numPr>
                <w:ilvl w:val="0"/>
                <w:numId w:val="35"/>
              </w:numPr>
              <w:snapToGrid w:val="0"/>
            </w:pPr>
            <w:r w:rsidRPr="00ED0D79">
              <w:t>Did you qualify as a Head of Household for at least one of the past two years (2023 or 2024)?</w:t>
            </w:r>
          </w:p>
          <w:p w14:paraId="417FE6E0" w14:textId="31E6B8CC" w:rsidR="00ED0D79" w:rsidRPr="00ED0D79" w:rsidRDefault="00ED0D79" w:rsidP="00ED0D79">
            <w:pPr>
              <w:pStyle w:val="ListParagraph"/>
              <w:numPr>
                <w:ilvl w:val="0"/>
                <w:numId w:val="35"/>
              </w:numPr>
              <w:snapToGrid w:val="0"/>
              <w:rPr>
                <w:b/>
                <w:bCs/>
              </w:rPr>
            </w:pPr>
            <w:r w:rsidRPr="00ED0D79">
              <w:t>Did your qualifying person (the person who allowed you to qualify as Head of Household) die in 2023 or 2024?</w:t>
            </w:r>
          </w:p>
        </w:tc>
        <w:tc>
          <w:tcPr>
            <w:tcW w:w="2795" w:type="dxa"/>
          </w:tcPr>
          <w:p w14:paraId="5E206FA2" w14:textId="77777777" w:rsidR="00ED0D79" w:rsidRDefault="00872798" w:rsidP="00ED0D79">
            <w:pPr>
              <w:snapToGrid w:val="0"/>
              <w:jc w:val="center"/>
              <w:rPr>
                <w:rFonts w:ascii="Symbol" w:hAnsi="Symbol"/>
              </w:rPr>
            </w:pPr>
            <w:sdt>
              <w:sdtPr>
                <w:id w:val="1287548566"/>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Yes      </w:t>
            </w:r>
            <w:sdt>
              <w:sdtPr>
                <w:id w:val="-1098169613"/>
                <w14:checkbox>
                  <w14:checked w14:val="0"/>
                  <w14:checkedState w14:val="2612" w14:font="MS Gothic"/>
                  <w14:uncheckedState w14:val="2610" w14:font="MS Gothic"/>
                </w14:checkbox>
              </w:sdtPr>
              <w:sdtContent>
                <w:r w:rsidR="00ED0D79">
                  <w:rPr>
                    <w:rFonts w:ascii="MS Gothic" w:eastAsia="MS Gothic" w:hint="eastAsia"/>
                  </w:rPr>
                  <w:t>☐</w:t>
                </w:r>
              </w:sdtContent>
            </w:sdt>
            <w:r w:rsidR="00ED0D79">
              <w:t xml:space="preserve"> No</w:t>
            </w:r>
          </w:p>
          <w:p w14:paraId="62C8F6D1" w14:textId="77777777" w:rsidR="00ED0D79" w:rsidRDefault="00ED0D79" w:rsidP="00ED0D79">
            <w:pPr>
              <w:snapToGrid w:val="0"/>
              <w:jc w:val="center"/>
              <w:rPr>
                <w:rFonts w:ascii="MS Gothic" w:eastAsia="MS Gothic"/>
              </w:rPr>
            </w:pPr>
          </w:p>
        </w:tc>
        <w:tc>
          <w:tcPr>
            <w:tcW w:w="815" w:type="dxa"/>
          </w:tcPr>
          <w:p w14:paraId="52B188CA" w14:textId="77777777" w:rsidR="00ED0D79" w:rsidRDefault="00ED0D79" w:rsidP="00872798">
            <w:pPr>
              <w:snapToGrid w:val="0"/>
              <w:jc w:val="center"/>
            </w:pPr>
          </w:p>
        </w:tc>
      </w:tr>
    </w:tbl>
    <w:p w14:paraId="50FF4B3F" w14:textId="77777777" w:rsidR="00E8347D" w:rsidRDefault="00E8347D" w:rsidP="00B330F3">
      <w:pPr>
        <w:rPr>
          <w:b/>
          <w:u w:val="single"/>
        </w:rPr>
      </w:pPr>
    </w:p>
    <w:p w14:paraId="6CF6A2F9" w14:textId="77777777" w:rsidR="00E8347D" w:rsidRDefault="00E8347D" w:rsidP="00B330F3">
      <w:pPr>
        <w:rPr>
          <w:b/>
          <w:u w:val="single"/>
        </w:rPr>
      </w:pPr>
    </w:p>
    <w:p w14:paraId="4CD72AA9" w14:textId="77777777" w:rsidR="00E8347D" w:rsidRDefault="00E8347D" w:rsidP="00B330F3">
      <w:pPr>
        <w:rPr>
          <w:b/>
          <w:u w:val="single"/>
        </w:rPr>
      </w:pPr>
    </w:p>
    <w:p w14:paraId="75BE6084" w14:textId="77777777" w:rsidR="00ED0D79" w:rsidRDefault="00ED0D79" w:rsidP="00B330F3">
      <w:pPr>
        <w:rPr>
          <w:b/>
          <w:u w:val="single"/>
        </w:rPr>
      </w:pPr>
    </w:p>
    <w:p w14:paraId="6F5EA262" w14:textId="77777777" w:rsidR="00ED0D79" w:rsidRDefault="00ED0D79" w:rsidP="00B330F3">
      <w:pPr>
        <w:rPr>
          <w:b/>
          <w:u w:val="single"/>
        </w:rPr>
      </w:pPr>
    </w:p>
    <w:p w14:paraId="38DFC66A" w14:textId="77777777" w:rsidR="00ED0D79" w:rsidRDefault="00ED0D79" w:rsidP="00B330F3">
      <w:pPr>
        <w:rPr>
          <w:b/>
          <w:u w:val="single"/>
        </w:rPr>
      </w:pPr>
    </w:p>
    <w:p w14:paraId="758C6723" w14:textId="2CB21F5B" w:rsidR="00B330F3" w:rsidRPr="00A3644B" w:rsidRDefault="00E8347D" w:rsidP="00B330F3">
      <w:pPr>
        <w:rPr>
          <w:b/>
          <w:u w:val="single"/>
        </w:rPr>
      </w:pPr>
      <w:r>
        <w:rPr>
          <w:b/>
          <w:u w:val="single"/>
        </w:rPr>
        <w:lastRenderedPageBreak/>
        <w:t xml:space="preserve">Section </w:t>
      </w:r>
      <w:r w:rsidR="00C17196">
        <w:rPr>
          <w:b/>
          <w:u w:val="single"/>
        </w:rPr>
        <w:t>9</w:t>
      </w:r>
      <w:r w:rsidR="00B330F3" w:rsidRPr="00A3644B">
        <w:rPr>
          <w:b/>
          <w:u w:val="single"/>
        </w:rPr>
        <w:t xml:space="preserve"> – </w:t>
      </w:r>
      <w:r w:rsidR="00FD68F8">
        <w:rPr>
          <w:b/>
          <w:u w:val="single"/>
        </w:rPr>
        <w:t>Tax Bill or Refunds</w:t>
      </w:r>
    </w:p>
    <w:p w14:paraId="265DB07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69D76DBD" w14:textId="77777777" w:rsidTr="00E52AD5">
        <w:trPr>
          <w:cantSplit/>
        </w:trPr>
        <w:tc>
          <w:tcPr>
            <w:tcW w:w="4878" w:type="dxa"/>
          </w:tcPr>
          <w:p w14:paraId="734682F0" w14:textId="2F59ABD3" w:rsidR="00B330F3" w:rsidRDefault="00B330F3" w:rsidP="00273285">
            <w:pPr>
              <w:snapToGrid w:val="0"/>
            </w:pPr>
            <w:r>
              <w:t>Would you want to file the Federal and State return</w:t>
            </w:r>
            <w:r w:rsidR="00273285">
              <w:t>s</w:t>
            </w:r>
            <w:r>
              <w:t xml:space="preserve"> electronically (i.e. e-File)? E-file eliminates the need to mail in paper returns with attachments and you will receive your refund faster, if any.</w:t>
            </w:r>
          </w:p>
        </w:tc>
        <w:tc>
          <w:tcPr>
            <w:tcW w:w="4140" w:type="dxa"/>
          </w:tcPr>
          <w:p w14:paraId="731A319D" w14:textId="77777777" w:rsidR="00B330F3" w:rsidRDefault="00872798" w:rsidP="00E52AD5">
            <w:pPr>
              <w:snapToGrid w:val="0"/>
              <w:jc w:val="center"/>
              <w:rPr>
                <w:rFonts w:ascii="Symbol" w:hAnsi="Symbol"/>
              </w:rPr>
            </w:pPr>
            <w:sdt>
              <w:sdtPr>
                <w:id w:val="-132218671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Yes      </w:t>
            </w:r>
            <w:sdt>
              <w:sdtPr>
                <w:id w:val="-1144649780"/>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No</w:t>
            </w:r>
          </w:p>
          <w:p w14:paraId="4EEE3AC3" w14:textId="77777777" w:rsidR="00B330F3" w:rsidRDefault="00B330F3" w:rsidP="00E52AD5">
            <w:pPr>
              <w:snapToGrid w:val="0"/>
              <w:jc w:val="center"/>
              <w:rPr>
                <w:rFonts w:ascii="Symbol" w:hAnsi="Symbol"/>
              </w:rPr>
            </w:pPr>
            <w:r>
              <w:t xml:space="preserve">  </w:t>
            </w:r>
          </w:p>
          <w:p w14:paraId="245125E1" w14:textId="77777777" w:rsidR="00B330F3" w:rsidRDefault="00B330F3" w:rsidP="00E52AD5">
            <w:pPr>
              <w:jc w:val="both"/>
            </w:pPr>
          </w:p>
        </w:tc>
        <w:tc>
          <w:tcPr>
            <w:tcW w:w="1540" w:type="dxa"/>
          </w:tcPr>
          <w:p w14:paraId="5826F6D0" w14:textId="77777777" w:rsidR="00B330F3" w:rsidRDefault="00B330F3" w:rsidP="00E52AD5">
            <w:pPr>
              <w:snapToGrid w:val="0"/>
              <w:jc w:val="center"/>
            </w:pPr>
          </w:p>
        </w:tc>
      </w:tr>
      <w:tr w:rsidR="00E6703E" w14:paraId="38858C93" w14:textId="77777777" w:rsidTr="00872798">
        <w:trPr>
          <w:cantSplit/>
        </w:trPr>
        <w:tc>
          <w:tcPr>
            <w:tcW w:w="4878" w:type="dxa"/>
          </w:tcPr>
          <w:p w14:paraId="18DBA186" w14:textId="42F215D8" w:rsidR="00E6703E" w:rsidRDefault="00E6703E" w:rsidP="00C50180">
            <w:pPr>
              <w:snapToGrid w:val="0"/>
            </w:pPr>
            <w:r>
              <w:t xml:space="preserve">Per Executive Order 14247 signed in March 2025, US Treasury is phasing out paper refund checks and checks payments for balance due with </w:t>
            </w:r>
            <w:r w:rsidRPr="00C50180">
              <w:t>limited exceptions for individuals who lack access to banking services, emergency situations, or where electronic payment is not feasible. For those without bank accounts, the Treasury promotes alternatives like prepaid debit cards</w:t>
            </w:r>
            <w:r>
              <w:t>.</w:t>
            </w:r>
          </w:p>
          <w:p w14:paraId="65FEC80F" w14:textId="0411A240" w:rsidR="00E6703E" w:rsidRDefault="00E6703E" w:rsidP="00C50180">
            <w:pPr>
              <w:snapToGrid w:val="0"/>
            </w:pPr>
          </w:p>
          <w:p w14:paraId="0899E63F" w14:textId="0B6F44C4" w:rsidR="00E6703E" w:rsidRDefault="00E6703E" w:rsidP="00E52AD5">
            <w:pPr>
              <w:snapToGrid w:val="0"/>
            </w:pPr>
          </w:p>
        </w:tc>
        <w:tc>
          <w:tcPr>
            <w:tcW w:w="4140" w:type="dxa"/>
          </w:tcPr>
          <w:p w14:paraId="46792897" w14:textId="464CA085" w:rsidR="00E6703E" w:rsidRPr="00E6703E" w:rsidRDefault="00E6703E" w:rsidP="00E6703E">
            <w:pPr>
              <w:snapToGrid w:val="0"/>
              <w:rPr>
                <w:b/>
                <w:bCs/>
                <w:u w:val="single"/>
              </w:rPr>
            </w:pPr>
            <w:r w:rsidRPr="00E6703E">
              <w:rPr>
                <w:b/>
                <w:bCs/>
                <w:u w:val="single"/>
              </w:rPr>
              <w:t>Refund</w:t>
            </w:r>
          </w:p>
          <w:p w14:paraId="412B83D2" w14:textId="7973366D" w:rsidR="00E6703E" w:rsidRDefault="00E6703E" w:rsidP="00E6703E">
            <w:pPr>
              <w:snapToGrid w:val="0"/>
            </w:pPr>
            <w:r>
              <w:t>If I have a refund, please direct deposit to the following financial institution and account.</w:t>
            </w:r>
          </w:p>
          <w:p w14:paraId="065571BA" w14:textId="77777777" w:rsidR="00E6703E" w:rsidRDefault="00E6703E" w:rsidP="00E6703E">
            <w:pPr>
              <w:snapToGrid w:val="0"/>
            </w:pPr>
          </w:p>
          <w:p w14:paraId="1F291977" w14:textId="2597DD98" w:rsidR="00E6703E" w:rsidRDefault="00E6703E" w:rsidP="00E6703E">
            <w:pPr>
              <w:snapToGrid w:val="0"/>
            </w:pPr>
            <w:r>
              <w:t>Name of Bank __________________</w:t>
            </w:r>
          </w:p>
          <w:p w14:paraId="735F275C" w14:textId="77777777" w:rsidR="00E6703E" w:rsidRDefault="00E6703E" w:rsidP="00E6703E"/>
          <w:p w14:paraId="5ACF0A4C" w14:textId="4E1CCD96" w:rsidR="00E6703E" w:rsidRDefault="00E6703E" w:rsidP="00E6703E">
            <w:r>
              <w:t>Bank Routing# __________________</w:t>
            </w:r>
          </w:p>
          <w:p w14:paraId="4B079009" w14:textId="77777777" w:rsidR="00E6703E" w:rsidRDefault="00E6703E" w:rsidP="00E6703E"/>
          <w:p w14:paraId="3ADA2896" w14:textId="33238151" w:rsidR="00E6703E" w:rsidRDefault="00E6703E" w:rsidP="00E6703E">
            <w:r>
              <w:t>Account# _______________________</w:t>
            </w:r>
          </w:p>
          <w:p w14:paraId="5E53CD45" w14:textId="77777777" w:rsidR="00E6703E" w:rsidRDefault="00E6703E" w:rsidP="00E52AD5">
            <w:pPr>
              <w:jc w:val="center"/>
            </w:pPr>
          </w:p>
          <w:p w14:paraId="5528B84E" w14:textId="5FE45063" w:rsidR="00E6703E" w:rsidRPr="00E6703E" w:rsidRDefault="00E6703E" w:rsidP="00E6703E">
            <w:pPr>
              <w:snapToGrid w:val="0"/>
              <w:rPr>
                <w:b/>
                <w:bCs/>
                <w:u w:val="single"/>
              </w:rPr>
            </w:pPr>
            <w:r>
              <w:rPr>
                <w:b/>
                <w:bCs/>
                <w:u w:val="single"/>
              </w:rPr>
              <w:t>Balance Owe</w:t>
            </w:r>
          </w:p>
          <w:p w14:paraId="16337390" w14:textId="1DCB6B61" w:rsidR="00E6703E" w:rsidRDefault="00E6703E" w:rsidP="00E6703E">
            <w:pPr>
              <w:snapToGrid w:val="0"/>
            </w:pPr>
            <w:r>
              <w:t>If I owe a balance, please direct debit from the following financial institution and account.</w:t>
            </w:r>
          </w:p>
          <w:p w14:paraId="4EE50C04" w14:textId="77777777" w:rsidR="00E6703E" w:rsidRDefault="00E6703E" w:rsidP="00E6703E">
            <w:pPr>
              <w:snapToGrid w:val="0"/>
            </w:pPr>
          </w:p>
          <w:p w14:paraId="440AD1D7" w14:textId="77777777" w:rsidR="00E6703E" w:rsidRDefault="00E6703E" w:rsidP="00E6703E">
            <w:pPr>
              <w:snapToGrid w:val="0"/>
            </w:pPr>
            <w:r>
              <w:t>Name of Bank __________________</w:t>
            </w:r>
          </w:p>
          <w:p w14:paraId="6E20FD85" w14:textId="77777777" w:rsidR="00E6703E" w:rsidRDefault="00E6703E" w:rsidP="00E6703E"/>
          <w:p w14:paraId="02AABE0C" w14:textId="77777777" w:rsidR="00E6703E" w:rsidRDefault="00E6703E" w:rsidP="00E6703E">
            <w:r>
              <w:t>Bank Routing# __________________</w:t>
            </w:r>
          </w:p>
          <w:p w14:paraId="6B498708" w14:textId="77777777" w:rsidR="00E6703E" w:rsidRDefault="00E6703E" w:rsidP="00E6703E"/>
          <w:p w14:paraId="7ECE3258" w14:textId="77777777" w:rsidR="00E6703E" w:rsidRDefault="00E6703E" w:rsidP="00E6703E">
            <w:r>
              <w:t>Account# _______________________</w:t>
            </w:r>
          </w:p>
          <w:p w14:paraId="67744419" w14:textId="77777777" w:rsidR="00E6703E" w:rsidRDefault="00E6703E" w:rsidP="00E6703E"/>
          <w:p w14:paraId="35F6AC5E" w14:textId="66697263" w:rsidR="00E6703E" w:rsidRDefault="00E6703E" w:rsidP="00E6703E">
            <w:r>
              <w:t>Desired Debit Date (no later than April 15,2026): _________________</w:t>
            </w:r>
          </w:p>
          <w:p w14:paraId="1EC97606" w14:textId="77777777" w:rsidR="00E6703E" w:rsidRDefault="00E6703E" w:rsidP="00E6703E"/>
          <w:p w14:paraId="3E2763A6" w14:textId="6429742E" w:rsidR="00E6703E" w:rsidRDefault="00872798" w:rsidP="00E6703E">
            <w:pPr>
              <w:snapToGrid w:val="0"/>
              <w:rPr>
                <w:rFonts w:ascii="Symbol" w:hAnsi="Symbol"/>
              </w:rPr>
            </w:pPr>
            <w:sdt>
              <w:sdtPr>
                <w:id w:val="1510803575"/>
                <w14:checkbox>
                  <w14:checked w14:val="0"/>
                  <w14:checkedState w14:val="2612" w14:font="MS Gothic"/>
                  <w14:uncheckedState w14:val="2610" w14:font="MS Gothic"/>
                </w14:checkbox>
              </w:sdtPr>
              <w:sdtContent>
                <w:r w:rsidR="00E6703E">
                  <w:rPr>
                    <w:rFonts w:ascii="MS Gothic" w:eastAsia="MS Gothic" w:hint="eastAsia"/>
                  </w:rPr>
                  <w:t>☐</w:t>
                </w:r>
              </w:sdtContent>
            </w:sdt>
            <w:r w:rsidR="00E6703E">
              <w:t xml:space="preserve">   I’d be interested in an Installment Agreement if I owe Federal more than $______________</w:t>
            </w:r>
          </w:p>
          <w:p w14:paraId="1E2D9137" w14:textId="77777777" w:rsidR="00E6703E" w:rsidRDefault="00E6703E" w:rsidP="00E52AD5">
            <w:pPr>
              <w:jc w:val="center"/>
            </w:pPr>
          </w:p>
          <w:p w14:paraId="3380F0FE" w14:textId="77777777" w:rsidR="00E6703E" w:rsidRDefault="00E6703E" w:rsidP="00E6703E">
            <w:pPr>
              <w:jc w:val="center"/>
            </w:pPr>
          </w:p>
        </w:tc>
        <w:tc>
          <w:tcPr>
            <w:tcW w:w="1540" w:type="dxa"/>
          </w:tcPr>
          <w:p w14:paraId="74A9FE16" w14:textId="77777777" w:rsidR="00E6703E" w:rsidRDefault="00E6703E" w:rsidP="00E52AD5">
            <w:pPr>
              <w:snapToGrid w:val="0"/>
              <w:jc w:val="center"/>
            </w:pPr>
          </w:p>
        </w:tc>
      </w:tr>
      <w:tr w:rsidR="000873E5" w14:paraId="76BC9D24" w14:textId="77777777" w:rsidTr="00E52AD5">
        <w:trPr>
          <w:cantSplit/>
        </w:trPr>
        <w:tc>
          <w:tcPr>
            <w:tcW w:w="4878" w:type="dxa"/>
          </w:tcPr>
          <w:p w14:paraId="347F2D55" w14:textId="0EA7D0B0" w:rsidR="000873E5" w:rsidRDefault="000873E5" w:rsidP="00273285">
            <w:pPr>
              <w:snapToGrid w:val="0"/>
            </w:pPr>
            <w:r>
              <w:t>Do you want to receive a paper copy of the final tax return in addition to receiving an electronic copy (PDF)?</w:t>
            </w:r>
            <w:r w:rsidR="00FF356F">
              <w:t xml:space="preserve"> Please consider </w:t>
            </w:r>
            <w:r w:rsidR="00273285">
              <w:t xml:space="preserve">the </w:t>
            </w:r>
            <w:r w:rsidR="00FF356F">
              <w:t>environment</w:t>
            </w:r>
            <w:r w:rsidR="00273285">
              <w:t>al</w:t>
            </w:r>
            <w:r w:rsidR="00FF356F">
              <w:t xml:space="preserve"> impact.</w:t>
            </w:r>
            <w:r w:rsidR="00273285">
              <w:t xml:space="preserve"> All lenders accept PDF copies in loan applications.</w:t>
            </w:r>
          </w:p>
        </w:tc>
        <w:tc>
          <w:tcPr>
            <w:tcW w:w="4140" w:type="dxa"/>
          </w:tcPr>
          <w:p w14:paraId="0DFAD340" w14:textId="77777777" w:rsidR="000873E5" w:rsidRDefault="00872798" w:rsidP="000873E5">
            <w:pPr>
              <w:snapToGrid w:val="0"/>
              <w:jc w:val="center"/>
              <w:rPr>
                <w:rFonts w:ascii="Symbol" w:hAnsi="Symbol"/>
              </w:rPr>
            </w:pPr>
            <w:sdt>
              <w:sdtPr>
                <w:id w:val="-1665471865"/>
                <w14:checkbox>
                  <w14:checked w14:val="0"/>
                  <w14:checkedState w14:val="2612" w14:font="MS Gothic"/>
                  <w14:uncheckedState w14:val="2610" w14:font="MS Gothic"/>
                </w14:checkbox>
              </w:sdtPr>
              <w:sdtContent>
                <w:r w:rsidR="000873E5">
                  <w:rPr>
                    <w:rFonts w:ascii="MS Gothic" w:eastAsia="MS Gothic" w:hint="eastAsia"/>
                  </w:rPr>
                  <w:t>☐</w:t>
                </w:r>
              </w:sdtContent>
            </w:sdt>
            <w:r w:rsidR="000873E5">
              <w:t xml:space="preserve">  Yes      </w:t>
            </w:r>
            <w:sdt>
              <w:sdtPr>
                <w:id w:val="-1298828052"/>
                <w14:checkbox>
                  <w14:checked w14:val="0"/>
                  <w14:checkedState w14:val="2612" w14:font="MS Gothic"/>
                  <w14:uncheckedState w14:val="2610" w14:font="MS Gothic"/>
                </w14:checkbox>
              </w:sdtPr>
              <w:sdtContent>
                <w:r w:rsidR="000873E5">
                  <w:rPr>
                    <w:rFonts w:ascii="MS Gothic" w:eastAsia="MS Gothic" w:hint="eastAsia"/>
                  </w:rPr>
                  <w:t>☐</w:t>
                </w:r>
              </w:sdtContent>
            </w:sdt>
            <w:r w:rsidR="000873E5">
              <w:t xml:space="preserve"> No</w:t>
            </w:r>
          </w:p>
          <w:p w14:paraId="6A86E8A8" w14:textId="77777777" w:rsidR="000873E5" w:rsidRDefault="000873E5" w:rsidP="00E52AD5">
            <w:pPr>
              <w:snapToGrid w:val="0"/>
            </w:pPr>
          </w:p>
        </w:tc>
        <w:tc>
          <w:tcPr>
            <w:tcW w:w="1540" w:type="dxa"/>
          </w:tcPr>
          <w:p w14:paraId="54986DE4" w14:textId="77777777" w:rsidR="000873E5" w:rsidRDefault="000873E5" w:rsidP="00E52AD5">
            <w:pPr>
              <w:snapToGrid w:val="0"/>
              <w:jc w:val="center"/>
            </w:pPr>
          </w:p>
        </w:tc>
      </w:tr>
      <w:tr w:rsidR="00B330F3" w14:paraId="15B28C69" w14:textId="77777777" w:rsidTr="00E52AD5">
        <w:trPr>
          <w:cantSplit/>
        </w:trPr>
        <w:tc>
          <w:tcPr>
            <w:tcW w:w="4878" w:type="dxa"/>
          </w:tcPr>
          <w:p w14:paraId="3CE55BB3" w14:textId="77777777" w:rsidR="00B330F3" w:rsidRDefault="00B330F3" w:rsidP="00E52AD5">
            <w:pPr>
              <w:snapToGrid w:val="0"/>
            </w:pPr>
            <w:r>
              <w:t>How did you learn about my tax service?</w:t>
            </w:r>
          </w:p>
        </w:tc>
        <w:tc>
          <w:tcPr>
            <w:tcW w:w="4140" w:type="dxa"/>
          </w:tcPr>
          <w:p w14:paraId="45FBB1FA" w14:textId="77777777" w:rsidR="00B330F3" w:rsidRDefault="00872798" w:rsidP="00E52AD5">
            <w:pPr>
              <w:snapToGrid w:val="0"/>
            </w:pPr>
            <w:sdt>
              <w:sdtPr>
                <w:id w:val="1376668365"/>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I am a returning client</w:t>
            </w:r>
          </w:p>
          <w:p w14:paraId="63E79664" w14:textId="77777777" w:rsidR="00B330F3" w:rsidRDefault="00872798" w:rsidP="00E52AD5">
            <w:pPr>
              <w:snapToGrid w:val="0"/>
            </w:pPr>
            <w:sdt>
              <w:sdtPr>
                <w:rPr>
                  <w:rFonts w:ascii="Symbol" w:hAnsi="Symbol"/>
                </w:rPr>
                <w:id w:val="743606638"/>
                <w14:checkbox>
                  <w14:checked w14:val="0"/>
                  <w14:checkedState w14:val="2612" w14:font="MS Gothic"/>
                  <w14:uncheckedState w14:val="2610" w14:font="MS Gothic"/>
                </w14:checkbox>
              </w:sdtPr>
              <w:sdtContent>
                <w:r w:rsidR="00B330F3">
                  <w:rPr>
                    <w:rFonts w:ascii="MS Gothic" w:eastAsia="MS Gothic" w:hAnsi="Symbol" w:hint="eastAsia"/>
                  </w:rPr>
                  <w:t>☐</w:t>
                </w:r>
              </w:sdtContent>
            </w:sdt>
            <w:r w:rsidR="00B330F3">
              <w:rPr>
                <w:rFonts w:ascii="Symbol" w:hAnsi="Symbol"/>
              </w:rPr>
              <w:t></w:t>
            </w:r>
            <w:r w:rsidR="00B330F3">
              <w:rPr>
                <w:rFonts w:ascii="Symbol" w:hAnsi="Symbol"/>
              </w:rPr>
              <w:t></w:t>
            </w:r>
            <w:proofErr w:type="spellStart"/>
            <w:r w:rsidR="00B330F3">
              <w:t>Craigslists</w:t>
            </w:r>
            <w:proofErr w:type="spellEnd"/>
          </w:p>
          <w:p w14:paraId="46815A9C" w14:textId="77777777" w:rsidR="00B330F3" w:rsidRDefault="00872798" w:rsidP="00E52AD5">
            <w:pPr>
              <w:snapToGrid w:val="0"/>
            </w:pPr>
            <w:sdt>
              <w:sdtPr>
                <w:rPr>
                  <w:rFonts w:ascii="Symbol" w:hAnsi="Symbol"/>
                </w:rPr>
                <w:id w:val="126824813"/>
                <w14:checkbox>
                  <w14:checked w14:val="0"/>
                  <w14:checkedState w14:val="2612" w14:font="MS Gothic"/>
                  <w14:uncheckedState w14:val="2610" w14:font="MS Gothic"/>
                </w14:checkbox>
              </w:sdt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Yelp</w:t>
            </w:r>
          </w:p>
          <w:p w14:paraId="6B7DFC2B" w14:textId="77777777" w:rsidR="00B330F3" w:rsidRDefault="00872798" w:rsidP="00E52AD5">
            <w:sdt>
              <w:sdtPr>
                <w:id w:val="142318384"/>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Friends/ Relatives. Name _______________</w:t>
            </w:r>
          </w:p>
          <w:p w14:paraId="5B3FF43B" w14:textId="77777777" w:rsidR="00B330F3" w:rsidRDefault="00872798" w:rsidP="00E52AD5">
            <w:sdt>
              <w:sdtPr>
                <w:id w:val="1704902453"/>
                <w14:checkbox>
                  <w14:checked w14:val="0"/>
                  <w14:checkedState w14:val="2612" w14:font="MS Gothic"/>
                  <w14:uncheckedState w14:val="2610" w14:font="MS Gothic"/>
                </w14:checkbox>
              </w:sdtPr>
              <w:sdtContent>
                <w:r w:rsidR="00B330F3">
                  <w:rPr>
                    <w:rFonts w:ascii="MS Gothic" w:eastAsia="MS Gothic" w:hint="eastAsia"/>
                  </w:rPr>
                  <w:t>☐</w:t>
                </w:r>
              </w:sdtContent>
            </w:sdt>
            <w:r w:rsidR="00B330F3">
              <w:t xml:space="preserve">  Others. Please specify __________________</w:t>
            </w:r>
          </w:p>
        </w:tc>
        <w:tc>
          <w:tcPr>
            <w:tcW w:w="1540" w:type="dxa"/>
          </w:tcPr>
          <w:p w14:paraId="3F8969F4" w14:textId="77777777" w:rsidR="00B330F3" w:rsidRDefault="00B330F3" w:rsidP="00E52AD5">
            <w:pPr>
              <w:snapToGrid w:val="0"/>
              <w:jc w:val="center"/>
            </w:pPr>
          </w:p>
        </w:tc>
      </w:tr>
      <w:tr w:rsidR="00B330F3" w14:paraId="25B19ED1" w14:textId="77777777" w:rsidTr="00E52AD5">
        <w:trPr>
          <w:cantSplit/>
        </w:trPr>
        <w:tc>
          <w:tcPr>
            <w:tcW w:w="4878" w:type="dxa"/>
          </w:tcPr>
          <w:p w14:paraId="7DC158A8" w14:textId="77777777" w:rsidR="00B330F3" w:rsidRDefault="00B330F3" w:rsidP="00E52AD5">
            <w:pPr>
              <w:snapToGrid w:val="0"/>
            </w:pPr>
            <w:r>
              <w:t>What is the most important factor that helps you decide to use my tax service over others?</w:t>
            </w:r>
          </w:p>
          <w:p w14:paraId="7D730DED" w14:textId="77777777" w:rsidR="00B330F3" w:rsidRDefault="00B330F3" w:rsidP="00E52AD5">
            <w:pPr>
              <w:snapToGrid w:val="0"/>
            </w:pPr>
          </w:p>
          <w:p w14:paraId="41EA48B0" w14:textId="77777777" w:rsidR="00B330F3" w:rsidRDefault="00B330F3" w:rsidP="00E52AD5">
            <w:pPr>
              <w:snapToGrid w:val="0"/>
            </w:pPr>
          </w:p>
        </w:tc>
        <w:tc>
          <w:tcPr>
            <w:tcW w:w="4140" w:type="dxa"/>
          </w:tcPr>
          <w:p w14:paraId="53F37110" w14:textId="77777777" w:rsidR="00B330F3" w:rsidRPr="000873E5" w:rsidRDefault="00B330F3" w:rsidP="000873E5"/>
        </w:tc>
        <w:tc>
          <w:tcPr>
            <w:tcW w:w="1540" w:type="dxa"/>
          </w:tcPr>
          <w:p w14:paraId="3D454695" w14:textId="77777777" w:rsidR="00B330F3" w:rsidRDefault="00B330F3" w:rsidP="00E52AD5">
            <w:pPr>
              <w:snapToGrid w:val="0"/>
              <w:jc w:val="center"/>
            </w:pPr>
          </w:p>
        </w:tc>
      </w:tr>
    </w:tbl>
    <w:p w14:paraId="2A2685DA" w14:textId="77777777" w:rsidR="00B330F3" w:rsidRDefault="00B330F3" w:rsidP="00B330F3"/>
    <w:p w14:paraId="22E9D271" w14:textId="2152B8F1" w:rsidR="009309ED" w:rsidRDefault="009309ED" w:rsidP="009309ED">
      <w:pPr>
        <w:rPr>
          <w:lang w:eastAsia="ar-SA"/>
        </w:rPr>
      </w:pPr>
    </w:p>
    <w:p w14:paraId="12F56431" w14:textId="77777777" w:rsidR="009309ED" w:rsidRDefault="009309ED" w:rsidP="009309ED"/>
    <w:p w14:paraId="6B11681E" w14:textId="31A78E19" w:rsidR="009309ED" w:rsidRDefault="009309ED" w:rsidP="009309ED">
      <w:pPr>
        <w:rPr>
          <w:b/>
        </w:rPr>
      </w:pPr>
      <w:r>
        <w:rPr>
          <w:b/>
        </w:rPr>
        <w:t xml:space="preserve">Please use the space below to provide any information, if any, that you believe is </w:t>
      </w:r>
      <w:r w:rsidR="004348C4">
        <w:rPr>
          <w:b/>
        </w:rPr>
        <w:t>significant,</w:t>
      </w:r>
      <w:r>
        <w:rPr>
          <w:b/>
        </w:rPr>
        <w:t xml:space="preserve"> but I haven’t asked you. Use additional paper if necessary.</w:t>
      </w:r>
    </w:p>
    <w:p w14:paraId="15D42935" w14:textId="77777777" w:rsidR="009309ED" w:rsidRDefault="009309ED" w:rsidP="009309E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309ED" w14:paraId="049A690E" w14:textId="77777777" w:rsidTr="009309ED">
        <w:tc>
          <w:tcPr>
            <w:tcW w:w="10548" w:type="dxa"/>
            <w:tcBorders>
              <w:top w:val="single" w:sz="4" w:space="0" w:color="auto"/>
              <w:left w:val="single" w:sz="4" w:space="0" w:color="auto"/>
              <w:bottom w:val="single" w:sz="4" w:space="0" w:color="auto"/>
              <w:right w:val="single" w:sz="4" w:space="0" w:color="auto"/>
            </w:tcBorders>
          </w:tcPr>
          <w:p w14:paraId="073D95B9" w14:textId="77777777" w:rsidR="009309ED" w:rsidRDefault="009309ED">
            <w:pPr>
              <w:rPr>
                <w:lang w:eastAsia="ar-SA"/>
              </w:rPr>
            </w:pPr>
          </w:p>
          <w:p w14:paraId="60A587E9" w14:textId="77777777" w:rsidR="009309ED" w:rsidRDefault="009309ED"/>
          <w:p w14:paraId="495BEE34" w14:textId="77777777" w:rsidR="009309ED" w:rsidRDefault="009309ED"/>
          <w:p w14:paraId="66CE24B1" w14:textId="77777777" w:rsidR="009309ED" w:rsidRDefault="009309ED"/>
          <w:p w14:paraId="0D629869" w14:textId="77777777" w:rsidR="009309ED" w:rsidRDefault="009309ED"/>
          <w:p w14:paraId="1A7D9C29" w14:textId="77777777" w:rsidR="009309ED" w:rsidRDefault="009309ED"/>
          <w:p w14:paraId="5FDC8438" w14:textId="77777777" w:rsidR="009309ED" w:rsidRDefault="009309ED"/>
          <w:p w14:paraId="29C94272" w14:textId="77777777" w:rsidR="009309ED" w:rsidRDefault="009309ED"/>
          <w:p w14:paraId="2906CAAF" w14:textId="77777777" w:rsidR="009309ED" w:rsidRDefault="009309ED">
            <w:pPr>
              <w:suppressAutoHyphens/>
              <w:rPr>
                <w:lang w:eastAsia="ar-SA"/>
              </w:rPr>
            </w:pPr>
          </w:p>
        </w:tc>
      </w:tr>
    </w:tbl>
    <w:p w14:paraId="32BCEA85" w14:textId="77777777" w:rsidR="009309ED" w:rsidRDefault="009309ED" w:rsidP="009309ED">
      <w:pPr>
        <w:rPr>
          <w:lang w:eastAsia="ar-SA"/>
        </w:rPr>
      </w:pPr>
    </w:p>
    <w:p w14:paraId="1441005B" w14:textId="77777777" w:rsidR="00E8347D" w:rsidRDefault="00E8347D">
      <w:pPr>
        <w:pStyle w:val="Title"/>
        <w:rPr>
          <w:sz w:val="24"/>
        </w:rPr>
      </w:pPr>
    </w:p>
    <w:p w14:paraId="1CB76094" w14:textId="77777777" w:rsidR="00E8347D" w:rsidRDefault="00E8347D">
      <w:pPr>
        <w:pStyle w:val="Title"/>
        <w:rPr>
          <w:sz w:val="24"/>
        </w:rPr>
      </w:pPr>
    </w:p>
    <w:p w14:paraId="4200C61D" w14:textId="77777777" w:rsidR="009309ED" w:rsidRDefault="00590923">
      <w:pPr>
        <w:pStyle w:val="Title"/>
        <w:rPr>
          <w:sz w:val="24"/>
        </w:rPr>
      </w:pPr>
      <w:r>
        <w:rPr>
          <w:sz w:val="24"/>
        </w:rPr>
        <w:t>Make sure you sign the agreement on page 5.</w:t>
      </w:r>
    </w:p>
    <w:p w14:paraId="32BD10CA" w14:textId="77777777" w:rsidR="008F246B" w:rsidRDefault="008F246B">
      <w:pPr>
        <w:pStyle w:val="Title"/>
        <w:rPr>
          <w:sz w:val="24"/>
        </w:rPr>
      </w:pPr>
    </w:p>
    <w:p w14:paraId="1A39EF73" w14:textId="77777777" w:rsidR="006D354A" w:rsidRDefault="006D354A" w:rsidP="006D354A">
      <w:pPr>
        <w:spacing w:after="240" w:line="360" w:lineRule="auto"/>
        <w:jc w:val="both"/>
        <w:rPr>
          <w:rFonts w:ascii="Verdana" w:hAnsi="Verdana"/>
        </w:rPr>
      </w:pPr>
      <w:r>
        <w:rPr>
          <w:rFonts w:ascii="Verdana" w:hAnsi="Verdana"/>
        </w:rPr>
        <w:t xml:space="preserve">Please return </w:t>
      </w:r>
      <w:r w:rsidR="00AC3A25">
        <w:rPr>
          <w:rFonts w:ascii="Verdana" w:hAnsi="Verdana"/>
        </w:rPr>
        <w:t>this document</w:t>
      </w:r>
      <w:r w:rsidR="00BF5BF9">
        <w:rPr>
          <w:rFonts w:ascii="Verdana" w:hAnsi="Verdana"/>
        </w:rPr>
        <w:t xml:space="preserve"> along with other tax documents</w:t>
      </w:r>
      <w:r w:rsidR="00AC3A25">
        <w:rPr>
          <w:rFonts w:ascii="Verdana" w:hAnsi="Verdana"/>
        </w:rPr>
        <w:t xml:space="preserve"> </w:t>
      </w:r>
      <w:r>
        <w:rPr>
          <w:rFonts w:ascii="Verdana" w:hAnsi="Verdana"/>
        </w:rPr>
        <w:t xml:space="preserve">to </w:t>
      </w:r>
      <w:r w:rsidR="00AC3A25">
        <w:rPr>
          <w:rFonts w:ascii="Verdana" w:hAnsi="Verdana"/>
        </w:rPr>
        <w:t>us</w:t>
      </w:r>
      <w:r>
        <w:rPr>
          <w:rFonts w:ascii="Verdana" w:hAnsi="Verdana"/>
        </w:rPr>
        <w:t xml:space="preserve"> via one of the following methods:</w:t>
      </w:r>
    </w:p>
    <w:p w14:paraId="3BA3CEFE" w14:textId="64F23C45" w:rsidR="006D354A" w:rsidRDefault="006D354A" w:rsidP="006D354A">
      <w:pPr>
        <w:numPr>
          <w:ilvl w:val="0"/>
          <w:numId w:val="4"/>
        </w:numPr>
        <w:spacing w:after="240" w:line="360" w:lineRule="auto"/>
        <w:jc w:val="both"/>
        <w:rPr>
          <w:rFonts w:ascii="Verdana" w:hAnsi="Verdana"/>
        </w:rPr>
      </w:pPr>
      <w:r>
        <w:rPr>
          <w:rFonts w:ascii="Verdana" w:hAnsi="Verdana"/>
        </w:rPr>
        <w:t xml:space="preserve">Mail to </w:t>
      </w:r>
      <w:r w:rsidR="00171812">
        <w:rPr>
          <w:rFonts w:ascii="Verdana" w:hAnsi="Verdana"/>
        </w:rPr>
        <w:t>107 Cottage Gate Ln, Roswell, GA 30076</w:t>
      </w:r>
      <w:r>
        <w:rPr>
          <w:rFonts w:ascii="Verdana" w:hAnsi="Verdana"/>
        </w:rPr>
        <w:t>, USA or</w:t>
      </w:r>
    </w:p>
    <w:p w14:paraId="1648B34D" w14:textId="77777777" w:rsidR="006D354A" w:rsidRDefault="006D354A" w:rsidP="006D354A">
      <w:pPr>
        <w:numPr>
          <w:ilvl w:val="0"/>
          <w:numId w:val="4"/>
        </w:numPr>
        <w:spacing w:after="240" w:line="360" w:lineRule="auto"/>
        <w:jc w:val="both"/>
        <w:rPr>
          <w:rFonts w:ascii="Verdana" w:hAnsi="Verdana"/>
        </w:rPr>
      </w:pPr>
      <w:bookmarkStart w:id="0" w:name="_GoBack"/>
      <w:r>
        <w:rPr>
          <w:rFonts w:ascii="Verdana" w:hAnsi="Verdana"/>
        </w:rPr>
        <w:t xml:space="preserve">Email to </w:t>
      </w:r>
      <w:r w:rsidR="000873E5">
        <w:rPr>
          <w:rFonts w:ascii="Verdana" w:hAnsi="Verdana"/>
        </w:rPr>
        <w:t>usatax@ProtonMail.com</w:t>
      </w:r>
      <w:r w:rsidR="009F7854">
        <w:rPr>
          <w:rStyle w:val="FootnoteReference"/>
          <w:rFonts w:ascii="Verdana" w:hAnsi="Verdana"/>
        </w:rPr>
        <w:footnoteReference w:id="1"/>
      </w:r>
      <w:r>
        <w:rPr>
          <w:rFonts w:ascii="Verdana" w:hAnsi="Verdana"/>
        </w:rPr>
        <w:t xml:space="preserve"> </w:t>
      </w:r>
      <w:r w:rsidR="009B6CC8">
        <w:rPr>
          <w:rFonts w:ascii="Verdana" w:hAnsi="Verdana"/>
        </w:rPr>
        <w:t xml:space="preserve">(please consider opening a </w:t>
      </w:r>
      <w:proofErr w:type="spellStart"/>
      <w:r w:rsidR="009B6CC8">
        <w:rPr>
          <w:rFonts w:ascii="Verdana" w:hAnsi="Verdana"/>
        </w:rPr>
        <w:t>ProtonMail</w:t>
      </w:r>
      <w:proofErr w:type="spellEnd"/>
      <w:r w:rsidR="009B6CC8">
        <w:rPr>
          <w:rFonts w:ascii="Verdana" w:hAnsi="Verdana"/>
        </w:rPr>
        <w:t xml:space="preserve"> account to ensure end-to-end encryption)</w:t>
      </w:r>
      <w:r>
        <w:rPr>
          <w:rFonts w:ascii="Verdana" w:hAnsi="Verdana"/>
        </w:rPr>
        <w:t>, or</w:t>
      </w:r>
    </w:p>
    <w:p w14:paraId="7E136051" w14:textId="77777777" w:rsidR="006D354A" w:rsidRDefault="00B50788" w:rsidP="006D354A">
      <w:pPr>
        <w:numPr>
          <w:ilvl w:val="0"/>
          <w:numId w:val="4"/>
        </w:numPr>
        <w:spacing w:after="240" w:line="360" w:lineRule="auto"/>
        <w:jc w:val="both"/>
        <w:rPr>
          <w:rFonts w:ascii="Verdana" w:hAnsi="Verdana"/>
        </w:rPr>
      </w:pPr>
      <w:r>
        <w:rPr>
          <w:rFonts w:ascii="Verdana" w:hAnsi="Verdana"/>
        </w:rPr>
        <w:t>Fax to +1-925-476-1242</w:t>
      </w:r>
      <w:r w:rsidR="00CA7A1A">
        <w:rPr>
          <w:rFonts w:ascii="Verdana" w:hAnsi="Verdana"/>
        </w:rPr>
        <w:t>, or</w:t>
      </w:r>
    </w:p>
    <w:p w14:paraId="48631157" w14:textId="6E18EB18" w:rsidR="00CA7A1A" w:rsidRDefault="00CA7A1A" w:rsidP="006D354A">
      <w:pPr>
        <w:numPr>
          <w:ilvl w:val="0"/>
          <w:numId w:val="4"/>
        </w:numPr>
        <w:spacing w:after="240" w:line="360" w:lineRule="auto"/>
        <w:jc w:val="both"/>
        <w:rPr>
          <w:rFonts w:ascii="Verdana" w:hAnsi="Verdana"/>
        </w:rPr>
      </w:pPr>
      <w:r>
        <w:rPr>
          <w:rFonts w:ascii="Verdana" w:hAnsi="Verdana"/>
        </w:rPr>
        <w:t xml:space="preserve">Upload all the files to your favorite cloud storage provider, such as </w:t>
      </w:r>
      <w:proofErr w:type="spellStart"/>
      <w:r>
        <w:rPr>
          <w:rFonts w:ascii="Verdana" w:hAnsi="Verdana"/>
        </w:rPr>
        <w:t>DropBox</w:t>
      </w:r>
      <w:proofErr w:type="spellEnd"/>
      <w:r>
        <w:rPr>
          <w:rFonts w:ascii="Verdana" w:hAnsi="Verdana"/>
        </w:rPr>
        <w:t xml:space="preserve"> or Box, and share the link with me.</w:t>
      </w:r>
      <w:r w:rsidR="000873E5">
        <w:rPr>
          <w:rFonts w:ascii="Verdana" w:hAnsi="Verdana"/>
        </w:rPr>
        <w:t xml:space="preserve"> Use “&lt;Your First Name &amp; Last Name&gt; </w:t>
      </w:r>
      <w:r w:rsidR="007D1CE9">
        <w:rPr>
          <w:rFonts w:ascii="Verdana" w:hAnsi="Verdana"/>
        </w:rPr>
        <w:t>2025</w:t>
      </w:r>
      <w:r w:rsidR="000873E5">
        <w:rPr>
          <w:rFonts w:ascii="Verdana" w:hAnsi="Verdana"/>
        </w:rPr>
        <w:t xml:space="preserve">” as </w:t>
      </w:r>
      <w:r w:rsidR="00273285">
        <w:rPr>
          <w:rFonts w:ascii="Verdana" w:hAnsi="Verdana"/>
        </w:rPr>
        <w:t xml:space="preserve">the </w:t>
      </w:r>
      <w:r w:rsidR="000873E5">
        <w:rPr>
          <w:rFonts w:ascii="Verdana" w:hAnsi="Verdana"/>
        </w:rPr>
        <w:t>folder name. For example, “</w:t>
      </w:r>
      <w:r w:rsidR="00FF356F">
        <w:rPr>
          <w:rFonts w:ascii="Verdana" w:hAnsi="Verdana"/>
        </w:rPr>
        <w:t>Jason Bourne</w:t>
      </w:r>
      <w:r w:rsidR="000873E5">
        <w:rPr>
          <w:rFonts w:ascii="Verdana" w:hAnsi="Verdana"/>
        </w:rPr>
        <w:t xml:space="preserve"> </w:t>
      </w:r>
      <w:r w:rsidR="007D1CE9">
        <w:rPr>
          <w:rFonts w:ascii="Verdana" w:hAnsi="Verdana"/>
        </w:rPr>
        <w:t>2025</w:t>
      </w:r>
      <w:r w:rsidR="000873E5">
        <w:rPr>
          <w:rFonts w:ascii="Verdana" w:hAnsi="Verdana"/>
        </w:rPr>
        <w:t>”.</w:t>
      </w:r>
      <w:bookmarkEnd w:id="0"/>
    </w:p>
    <w:sectPr w:rsidR="00CA7A1A">
      <w:footerReference w:type="default" r:id="rId18"/>
      <w:footerReference w:type="first" r:id="rId19"/>
      <w:pgSz w:w="12960" w:h="15840" w:code="1"/>
      <w:pgMar w:top="1440" w:right="1728"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F0F24" w14:textId="77777777" w:rsidR="000E24B5" w:rsidRDefault="000E24B5">
      <w:r>
        <w:separator/>
      </w:r>
    </w:p>
  </w:endnote>
  <w:endnote w:type="continuationSeparator" w:id="0">
    <w:p w14:paraId="0250A2B9" w14:textId="77777777" w:rsidR="000E24B5" w:rsidRDefault="000E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EBCB" w14:textId="77777777" w:rsidR="00872798" w:rsidRDefault="00872798">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D96B25">
      <w:rPr>
        <w:noProof/>
        <w:snapToGrid w:val="0"/>
        <w:lang w:eastAsia="en-US"/>
      </w:rPr>
      <w:t>17</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D96B25">
      <w:rPr>
        <w:noProof/>
        <w:snapToGrid w:val="0"/>
        <w:lang w:eastAsia="en-US"/>
      </w:rPr>
      <w:t>17</w:t>
    </w:r>
    <w:r>
      <w:rPr>
        <w:snapToGrid w:val="0"/>
        <w:lang w:eastAsia="en-US"/>
      </w:rPr>
      <w:fldChar w:fldCharType="end"/>
    </w:r>
  </w:p>
  <w:p w14:paraId="10CA941B" w14:textId="77777777" w:rsidR="00872798" w:rsidRDefault="00872798" w:rsidP="008A48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84B4" w14:textId="77777777" w:rsidR="00872798" w:rsidRDefault="00872798">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BE272E">
      <w:rPr>
        <w:noProof/>
        <w:snapToGrid w:val="0"/>
        <w:lang w:eastAsia="en-US"/>
      </w:rPr>
      <w:t>1</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BE272E">
      <w:rPr>
        <w:noProof/>
        <w:snapToGrid w:val="0"/>
        <w:lang w:eastAsia="en-US"/>
      </w:rPr>
      <w:t>17</w:t>
    </w:r>
    <w:r>
      <w:rPr>
        <w:snapToGrid w:val="0"/>
        <w:lang w:eastAsia="en-US"/>
      </w:rPr>
      <w:fldChar w:fldCharType="end"/>
    </w:r>
  </w:p>
  <w:p w14:paraId="54C4B5EC" w14:textId="77777777" w:rsidR="00872798" w:rsidRDefault="0087279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1A6EC" w14:textId="77777777" w:rsidR="000E24B5" w:rsidRDefault="000E24B5">
      <w:r>
        <w:separator/>
      </w:r>
    </w:p>
  </w:footnote>
  <w:footnote w:type="continuationSeparator" w:id="0">
    <w:p w14:paraId="6550C177" w14:textId="77777777" w:rsidR="000E24B5" w:rsidRDefault="000E24B5">
      <w:r>
        <w:continuationSeparator/>
      </w:r>
    </w:p>
  </w:footnote>
  <w:footnote w:id="1">
    <w:p w14:paraId="396FD8EA" w14:textId="77777777" w:rsidR="00872798" w:rsidRDefault="00872798">
      <w:pPr>
        <w:pStyle w:val="FootnoteText"/>
      </w:pPr>
      <w:r>
        <w:rPr>
          <w:rStyle w:val="FootnoteReference"/>
        </w:rPr>
        <w:footnoteRef/>
      </w:r>
      <w:r>
        <w:t xml:space="preserve"> </w:t>
      </w:r>
      <w:r w:rsidRPr="009F7854">
        <w:t>ProtonMail is an open-source end-to-end encrypted email service founded in 2013 at the CERN research facility by</w:t>
      </w:r>
      <w:r>
        <w:t xml:space="preserve"> a physicist who has </w:t>
      </w:r>
      <w:r w:rsidRPr="009F7854">
        <w:t>a PhD in Physics from Harvard and a degree in Economics from Caltech.</w:t>
      </w:r>
      <w:r>
        <w:t xml:space="preserve"> </w:t>
      </w:r>
      <w:r w:rsidRPr="009F7854">
        <w:t>Messages are stored on ProtonMail servers in encrypted format.</w:t>
      </w:r>
      <w:r>
        <w:t xml:space="preserve"> </w:t>
      </w:r>
      <w:r w:rsidRPr="00C169EA">
        <w:t>Messages between ProtonMail users are also transmitted in encrypted form within our secure server network. Because data is encrypted at all steps, the risk of message interception is largely eliminated.</w:t>
      </w:r>
      <w:r>
        <w:t xml:space="preserve"> </w:t>
      </w:r>
      <w:r w:rsidRPr="009F7854">
        <w:t>ProtonMail's zero access architecture means that your data is encrypted in a way that makes it inaccessible to us. Data is encrypted on the client side using an encryption key that we do not have access to. This means we don't have the technical ability to decrypt your messages, and as a result, we are unable to hand your data over to third parties. With ProtonMail, privacy isn't just a promise, it is mathematically ensured. For this reason, we are also unable to do data recovery. If you forget your password, we cannot recover your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6C3085C"/>
    <w:multiLevelType w:val="hybridMultilevel"/>
    <w:tmpl w:val="B68C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A2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85691"/>
    <w:multiLevelType w:val="hybridMultilevel"/>
    <w:tmpl w:val="6CD8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545E1"/>
    <w:multiLevelType w:val="hybridMultilevel"/>
    <w:tmpl w:val="994E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4C90EDE"/>
    <w:multiLevelType w:val="hybridMultilevel"/>
    <w:tmpl w:val="29F0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27765"/>
    <w:multiLevelType w:val="hybridMultilevel"/>
    <w:tmpl w:val="31C4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C440A0D"/>
    <w:multiLevelType w:val="hybridMultilevel"/>
    <w:tmpl w:val="9B5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52F27"/>
    <w:multiLevelType w:val="hybridMultilevel"/>
    <w:tmpl w:val="72EA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159FC"/>
    <w:multiLevelType w:val="hybridMultilevel"/>
    <w:tmpl w:val="AEE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03C27"/>
    <w:multiLevelType w:val="hybridMultilevel"/>
    <w:tmpl w:val="ECD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91DF3"/>
    <w:multiLevelType w:val="hybridMultilevel"/>
    <w:tmpl w:val="6DA6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87B0C"/>
    <w:multiLevelType w:val="hybridMultilevel"/>
    <w:tmpl w:val="9DAC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71C40"/>
    <w:multiLevelType w:val="hybridMultilevel"/>
    <w:tmpl w:val="DE586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403FD0"/>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302380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58A4EAF"/>
    <w:multiLevelType w:val="hybridMultilevel"/>
    <w:tmpl w:val="CF40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39D9"/>
    <w:multiLevelType w:val="hybridMultilevel"/>
    <w:tmpl w:val="EBA8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014890"/>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B32CA"/>
    <w:multiLevelType w:val="hybridMultilevel"/>
    <w:tmpl w:val="5D3C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A4440"/>
    <w:multiLevelType w:val="hybridMultilevel"/>
    <w:tmpl w:val="29E2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123D45"/>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E2132"/>
    <w:multiLevelType w:val="hybridMultilevel"/>
    <w:tmpl w:val="5FDAA03A"/>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A1D79"/>
    <w:multiLevelType w:val="hybridMultilevel"/>
    <w:tmpl w:val="DAC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6"/>
  </w:num>
  <w:num w:numId="4">
    <w:abstractNumId w:val="17"/>
  </w:num>
  <w:num w:numId="5">
    <w:abstractNumId w:val="21"/>
  </w:num>
  <w:num w:numId="6">
    <w:abstractNumId w:val="22"/>
  </w:num>
  <w:num w:numId="7">
    <w:abstractNumId w:val="26"/>
  </w:num>
  <w:num w:numId="8">
    <w:abstractNumId w:val="2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0"/>
  </w:num>
  <w:num w:numId="13">
    <w:abstractNumId w:val="3"/>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24"/>
  </w:num>
  <w:num w:numId="22">
    <w:abstractNumId w:val="8"/>
  </w:num>
  <w:num w:numId="23">
    <w:abstractNumId w:val="10"/>
  </w:num>
  <w:num w:numId="24">
    <w:abstractNumId w:val="9"/>
  </w:num>
  <w:num w:numId="25">
    <w:abstractNumId w:val="14"/>
  </w:num>
  <w:num w:numId="26">
    <w:abstractNumId w:val="13"/>
  </w:num>
  <w:num w:numId="27">
    <w:abstractNumId w:val="5"/>
  </w:num>
  <w:num w:numId="28">
    <w:abstractNumId w:val="11"/>
  </w:num>
  <w:num w:numId="29">
    <w:abstractNumId w:val="27"/>
  </w:num>
  <w:num w:numId="30">
    <w:abstractNumId w:val="7"/>
  </w:num>
  <w:num w:numId="31">
    <w:abstractNumId w:val="15"/>
  </w:num>
  <w:num w:numId="32">
    <w:abstractNumId w:val="12"/>
  </w:num>
  <w:num w:numId="33">
    <w:abstractNumId w:val="20"/>
  </w:num>
  <w:num w:numId="34">
    <w:abstractNumId w:val="1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tTQxsTA3N7UAcpV0lIJTi4sz8/NACowsagEtst9JLQAAAA=="/>
  </w:docVars>
  <w:rsids>
    <w:rsidRoot w:val="003B3447"/>
    <w:rsid w:val="000121F0"/>
    <w:rsid w:val="000137E9"/>
    <w:rsid w:val="00041575"/>
    <w:rsid w:val="0005244C"/>
    <w:rsid w:val="00054154"/>
    <w:rsid w:val="000547A7"/>
    <w:rsid w:val="00065BAE"/>
    <w:rsid w:val="00077C2D"/>
    <w:rsid w:val="000873E5"/>
    <w:rsid w:val="000B2337"/>
    <w:rsid w:val="000B74ED"/>
    <w:rsid w:val="000B7BEB"/>
    <w:rsid w:val="000C2B4E"/>
    <w:rsid w:val="000D1BB1"/>
    <w:rsid w:val="000D3EE4"/>
    <w:rsid w:val="000E24B5"/>
    <w:rsid w:val="000E3B0A"/>
    <w:rsid w:val="000E3E8E"/>
    <w:rsid w:val="000E5C3F"/>
    <w:rsid w:val="00103794"/>
    <w:rsid w:val="0011101C"/>
    <w:rsid w:val="00116C44"/>
    <w:rsid w:val="0011712F"/>
    <w:rsid w:val="001222A0"/>
    <w:rsid w:val="00122695"/>
    <w:rsid w:val="00124241"/>
    <w:rsid w:val="00130E13"/>
    <w:rsid w:val="00144E10"/>
    <w:rsid w:val="00145116"/>
    <w:rsid w:val="0014659F"/>
    <w:rsid w:val="00156722"/>
    <w:rsid w:val="0016588F"/>
    <w:rsid w:val="001664D6"/>
    <w:rsid w:val="00171812"/>
    <w:rsid w:val="00192AC7"/>
    <w:rsid w:val="001A3C9C"/>
    <w:rsid w:val="001B1EEC"/>
    <w:rsid w:val="001B6917"/>
    <w:rsid w:val="001C6DA5"/>
    <w:rsid w:val="001D0D9C"/>
    <w:rsid w:val="001E11B1"/>
    <w:rsid w:val="0022745A"/>
    <w:rsid w:val="00247011"/>
    <w:rsid w:val="002717BE"/>
    <w:rsid w:val="00273285"/>
    <w:rsid w:val="00291070"/>
    <w:rsid w:val="00295B0D"/>
    <w:rsid w:val="002A3B79"/>
    <w:rsid w:val="002A512B"/>
    <w:rsid w:val="002A64D6"/>
    <w:rsid w:val="002B3605"/>
    <w:rsid w:val="002B58F1"/>
    <w:rsid w:val="002C795D"/>
    <w:rsid w:val="002D245F"/>
    <w:rsid w:val="002D761E"/>
    <w:rsid w:val="002E0B28"/>
    <w:rsid w:val="002E76C2"/>
    <w:rsid w:val="002F0991"/>
    <w:rsid w:val="002F324A"/>
    <w:rsid w:val="00305E1B"/>
    <w:rsid w:val="003129D7"/>
    <w:rsid w:val="00315378"/>
    <w:rsid w:val="00320E24"/>
    <w:rsid w:val="00331131"/>
    <w:rsid w:val="00343164"/>
    <w:rsid w:val="00354057"/>
    <w:rsid w:val="003548C2"/>
    <w:rsid w:val="00356D1D"/>
    <w:rsid w:val="00364849"/>
    <w:rsid w:val="00380BFA"/>
    <w:rsid w:val="00391056"/>
    <w:rsid w:val="003960A1"/>
    <w:rsid w:val="003A1FDE"/>
    <w:rsid w:val="003B3447"/>
    <w:rsid w:val="003B4111"/>
    <w:rsid w:val="003C7BDB"/>
    <w:rsid w:val="003D554F"/>
    <w:rsid w:val="003D677C"/>
    <w:rsid w:val="003E483D"/>
    <w:rsid w:val="003F66DC"/>
    <w:rsid w:val="004231D7"/>
    <w:rsid w:val="004348C4"/>
    <w:rsid w:val="00443D68"/>
    <w:rsid w:val="004632D2"/>
    <w:rsid w:val="00465360"/>
    <w:rsid w:val="004708D3"/>
    <w:rsid w:val="004732E9"/>
    <w:rsid w:val="004733E4"/>
    <w:rsid w:val="00480407"/>
    <w:rsid w:val="00482115"/>
    <w:rsid w:val="00497BE1"/>
    <w:rsid w:val="004B0C8C"/>
    <w:rsid w:val="004B21A5"/>
    <w:rsid w:val="004D474D"/>
    <w:rsid w:val="004D7A42"/>
    <w:rsid w:val="004E5B21"/>
    <w:rsid w:val="004F08B7"/>
    <w:rsid w:val="00507BE3"/>
    <w:rsid w:val="00535AE9"/>
    <w:rsid w:val="00570D38"/>
    <w:rsid w:val="00590923"/>
    <w:rsid w:val="0059521A"/>
    <w:rsid w:val="005C44D6"/>
    <w:rsid w:val="005E512F"/>
    <w:rsid w:val="005F2287"/>
    <w:rsid w:val="0061648F"/>
    <w:rsid w:val="0062067A"/>
    <w:rsid w:val="00627542"/>
    <w:rsid w:val="00641C68"/>
    <w:rsid w:val="00647B33"/>
    <w:rsid w:val="00684757"/>
    <w:rsid w:val="006D01AD"/>
    <w:rsid w:val="006D354A"/>
    <w:rsid w:val="006E0B8F"/>
    <w:rsid w:val="007013C5"/>
    <w:rsid w:val="00701DC9"/>
    <w:rsid w:val="0070273F"/>
    <w:rsid w:val="00703F61"/>
    <w:rsid w:val="00710420"/>
    <w:rsid w:val="00720B58"/>
    <w:rsid w:val="00770B5B"/>
    <w:rsid w:val="00773DA1"/>
    <w:rsid w:val="007755EF"/>
    <w:rsid w:val="007A119F"/>
    <w:rsid w:val="007A73A2"/>
    <w:rsid w:val="007C6EC2"/>
    <w:rsid w:val="007D1CE9"/>
    <w:rsid w:val="007D270E"/>
    <w:rsid w:val="007F7433"/>
    <w:rsid w:val="008066FB"/>
    <w:rsid w:val="00814792"/>
    <w:rsid w:val="00823F36"/>
    <w:rsid w:val="00836D23"/>
    <w:rsid w:val="00843356"/>
    <w:rsid w:val="008472CE"/>
    <w:rsid w:val="008553D3"/>
    <w:rsid w:val="008611F8"/>
    <w:rsid w:val="00872798"/>
    <w:rsid w:val="008850C2"/>
    <w:rsid w:val="00897F35"/>
    <w:rsid w:val="008A48A0"/>
    <w:rsid w:val="008B2127"/>
    <w:rsid w:val="008C1ED3"/>
    <w:rsid w:val="008C66BD"/>
    <w:rsid w:val="008F246B"/>
    <w:rsid w:val="008F62D6"/>
    <w:rsid w:val="00910D35"/>
    <w:rsid w:val="009309ED"/>
    <w:rsid w:val="00951491"/>
    <w:rsid w:val="0095362D"/>
    <w:rsid w:val="00977243"/>
    <w:rsid w:val="00980A4E"/>
    <w:rsid w:val="00992E78"/>
    <w:rsid w:val="00993C35"/>
    <w:rsid w:val="009B525D"/>
    <w:rsid w:val="009B6CC8"/>
    <w:rsid w:val="009C2B7A"/>
    <w:rsid w:val="009E1812"/>
    <w:rsid w:val="009F7854"/>
    <w:rsid w:val="00A14149"/>
    <w:rsid w:val="00A178E2"/>
    <w:rsid w:val="00A41D22"/>
    <w:rsid w:val="00A4729D"/>
    <w:rsid w:val="00A511AF"/>
    <w:rsid w:val="00A80363"/>
    <w:rsid w:val="00A80C84"/>
    <w:rsid w:val="00A90F06"/>
    <w:rsid w:val="00A94AB0"/>
    <w:rsid w:val="00AA16F2"/>
    <w:rsid w:val="00AA7C7A"/>
    <w:rsid w:val="00AC3A25"/>
    <w:rsid w:val="00AD32C4"/>
    <w:rsid w:val="00B05477"/>
    <w:rsid w:val="00B22F9C"/>
    <w:rsid w:val="00B25B64"/>
    <w:rsid w:val="00B330F3"/>
    <w:rsid w:val="00B3321F"/>
    <w:rsid w:val="00B50788"/>
    <w:rsid w:val="00B61F8D"/>
    <w:rsid w:val="00B6650B"/>
    <w:rsid w:val="00B71DE1"/>
    <w:rsid w:val="00B762BF"/>
    <w:rsid w:val="00B85527"/>
    <w:rsid w:val="00B93C20"/>
    <w:rsid w:val="00B95DFE"/>
    <w:rsid w:val="00BA69EF"/>
    <w:rsid w:val="00BB60ED"/>
    <w:rsid w:val="00BD0B3F"/>
    <w:rsid w:val="00BE272E"/>
    <w:rsid w:val="00BF1F1B"/>
    <w:rsid w:val="00BF5BF9"/>
    <w:rsid w:val="00BF65DD"/>
    <w:rsid w:val="00C169EA"/>
    <w:rsid w:val="00C17196"/>
    <w:rsid w:val="00C20A3F"/>
    <w:rsid w:val="00C4666B"/>
    <w:rsid w:val="00C50180"/>
    <w:rsid w:val="00C50C40"/>
    <w:rsid w:val="00C656D8"/>
    <w:rsid w:val="00C81ADA"/>
    <w:rsid w:val="00C82A3C"/>
    <w:rsid w:val="00C96E31"/>
    <w:rsid w:val="00CA13AE"/>
    <w:rsid w:val="00CA4A0D"/>
    <w:rsid w:val="00CA7A1A"/>
    <w:rsid w:val="00CC3FE2"/>
    <w:rsid w:val="00CC52A2"/>
    <w:rsid w:val="00CC7704"/>
    <w:rsid w:val="00CD47C3"/>
    <w:rsid w:val="00CE3730"/>
    <w:rsid w:val="00CF6AD1"/>
    <w:rsid w:val="00D02CFC"/>
    <w:rsid w:val="00D0763A"/>
    <w:rsid w:val="00D154F4"/>
    <w:rsid w:val="00D3001C"/>
    <w:rsid w:val="00D431E5"/>
    <w:rsid w:val="00D44B22"/>
    <w:rsid w:val="00D468CF"/>
    <w:rsid w:val="00D509D4"/>
    <w:rsid w:val="00D5221B"/>
    <w:rsid w:val="00D57D37"/>
    <w:rsid w:val="00D62670"/>
    <w:rsid w:val="00D63B1C"/>
    <w:rsid w:val="00D7342A"/>
    <w:rsid w:val="00D77EDC"/>
    <w:rsid w:val="00D81DBF"/>
    <w:rsid w:val="00D96B25"/>
    <w:rsid w:val="00D97AE1"/>
    <w:rsid w:val="00DA447E"/>
    <w:rsid w:val="00DC491F"/>
    <w:rsid w:val="00DC6CAA"/>
    <w:rsid w:val="00DE7DB0"/>
    <w:rsid w:val="00E10547"/>
    <w:rsid w:val="00E13A8A"/>
    <w:rsid w:val="00E262C4"/>
    <w:rsid w:val="00E323B6"/>
    <w:rsid w:val="00E42B71"/>
    <w:rsid w:val="00E46993"/>
    <w:rsid w:val="00E470C3"/>
    <w:rsid w:val="00E52AD5"/>
    <w:rsid w:val="00E6703E"/>
    <w:rsid w:val="00E8347D"/>
    <w:rsid w:val="00E92C7E"/>
    <w:rsid w:val="00EA18D0"/>
    <w:rsid w:val="00EB1462"/>
    <w:rsid w:val="00ED0D79"/>
    <w:rsid w:val="00ED3ED8"/>
    <w:rsid w:val="00ED60FA"/>
    <w:rsid w:val="00EE6C6E"/>
    <w:rsid w:val="00EF1738"/>
    <w:rsid w:val="00EF4902"/>
    <w:rsid w:val="00F41715"/>
    <w:rsid w:val="00F51817"/>
    <w:rsid w:val="00F63DC7"/>
    <w:rsid w:val="00F733E6"/>
    <w:rsid w:val="00F82EBA"/>
    <w:rsid w:val="00FA04AE"/>
    <w:rsid w:val="00FA4F0B"/>
    <w:rsid w:val="00FC2506"/>
    <w:rsid w:val="00FD68F8"/>
    <w:rsid w:val="00FD704B"/>
    <w:rsid w:val="00FE65C2"/>
    <w:rsid w:val="00FF2A32"/>
    <w:rsid w:val="00FF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91E7338"/>
  <w15:docId w15:val="{C99C83CC-9EC1-48B8-BB91-D56D22F5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D79"/>
    <w:rPr>
      <w:lang w:eastAsia="zh-CN"/>
    </w:rPr>
  </w:style>
  <w:style w:type="paragraph" w:styleId="Heading1">
    <w:name w:val="heading 1"/>
    <w:basedOn w:val="Normal"/>
    <w:next w:val="Normal"/>
    <w:link w:val="Heading1Char"/>
    <w:qFormat/>
    <w:rsid w:val="009309ED"/>
    <w:pPr>
      <w:keepNext/>
      <w:numPr>
        <w:numId w:val="9"/>
      </w:numPr>
      <w:suppressAutoHyphens/>
      <w:jc w:val="both"/>
      <w:outlineLvl w:val="0"/>
    </w:pPr>
    <w:rPr>
      <w:rFonts w:ascii="Arial" w:hAnsi="Arial"/>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9ED"/>
    <w:rPr>
      <w:rFonts w:ascii="Arial" w:hAnsi="Arial"/>
      <w:i/>
      <w:lang w:eastAsia="ar-SA"/>
    </w:rPr>
  </w:style>
  <w:style w:type="paragraph" w:styleId="Title">
    <w:name w:val="Title"/>
    <w:basedOn w:val="Normal"/>
    <w:qFormat/>
    <w:pPr>
      <w:jc w:val="center"/>
    </w:pPr>
    <w:rPr>
      <w:rFonts w:ascii="Verdana" w:hAnsi="Verdana"/>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309ED"/>
    <w:pPr>
      <w:suppressAutoHyphens/>
      <w:ind w:left="720"/>
      <w:contextualSpacing/>
    </w:pPr>
    <w:rPr>
      <w:lang w:eastAsia="ar-SA"/>
    </w:rPr>
  </w:style>
  <w:style w:type="table" w:styleId="TableGrid">
    <w:name w:val="Table Grid"/>
    <w:basedOn w:val="TableNormal"/>
    <w:uiPriority w:val="59"/>
    <w:rsid w:val="0093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330F3"/>
    <w:rPr>
      <w:rFonts w:ascii="Symbol" w:hAnsi="Symbol"/>
    </w:rPr>
  </w:style>
  <w:style w:type="character" w:customStyle="1" w:styleId="WW8Num2z0">
    <w:name w:val="WW8Num2z0"/>
    <w:rsid w:val="00B330F3"/>
    <w:rPr>
      <w:rFonts w:ascii="Symbol" w:hAnsi="Symbol"/>
    </w:rPr>
  </w:style>
  <w:style w:type="character" w:customStyle="1" w:styleId="WW8Num3z0">
    <w:name w:val="WW8Num3z0"/>
    <w:rsid w:val="00B330F3"/>
    <w:rPr>
      <w:rFonts w:ascii="Symbol" w:hAnsi="Symbol"/>
    </w:rPr>
  </w:style>
  <w:style w:type="character" w:customStyle="1" w:styleId="WW8Num4z0">
    <w:name w:val="WW8Num4z0"/>
    <w:rsid w:val="00B330F3"/>
    <w:rPr>
      <w:rFonts w:ascii="Symbol" w:hAnsi="Symbol"/>
    </w:rPr>
  </w:style>
  <w:style w:type="character" w:customStyle="1" w:styleId="WW8Num5z0">
    <w:name w:val="WW8Num5z0"/>
    <w:rsid w:val="00B330F3"/>
    <w:rPr>
      <w:rFonts w:ascii="Symbol" w:hAnsi="Symbol"/>
    </w:rPr>
  </w:style>
  <w:style w:type="character" w:customStyle="1" w:styleId="WW8Num6z0">
    <w:name w:val="WW8Num6z0"/>
    <w:rsid w:val="00B330F3"/>
    <w:rPr>
      <w:rFonts w:ascii="Symbol" w:hAnsi="Symbol"/>
    </w:rPr>
  </w:style>
  <w:style w:type="character" w:customStyle="1" w:styleId="WW8Num7z0">
    <w:name w:val="WW8Num7z0"/>
    <w:rsid w:val="00B330F3"/>
    <w:rPr>
      <w:rFonts w:ascii="Symbol" w:hAnsi="Symbol"/>
    </w:rPr>
  </w:style>
  <w:style w:type="paragraph" w:customStyle="1" w:styleId="Heading">
    <w:name w:val="Heading"/>
    <w:basedOn w:val="Normal"/>
    <w:next w:val="BodyText"/>
    <w:rsid w:val="00B330F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B330F3"/>
    <w:pPr>
      <w:suppressAutoHyphens/>
      <w:jc w:val="both"/>
    </w:pPr>
    <w:rPr>
      <w:rFonts w:ascii="Arial Narrow" w:hAnsi="Arial Narrow"/>
      <w:i/>
      <w:lang w:eastAsia="ar-SA"/>
    </w:rPr>
  </w:style>
  <w:style w:type="character" w:customStyle="1" w:styleId="BodyTextChar">
    <w:name w:val="Body Text Char"/>
    <w:basedOn w:val="DefaultParagraphFont"/>
    <w:link w:val="BodyText"/>
    <w:rsid w:val="00B330F3"/>
    <w:rPr>
      <w:rFonts w:ascii="Arial Narrow" w:hAnsi="Arial Narrow"/>
      <w:i/>
      <w:lang w:eastAsia="ar-SA"/>
    </w:rPr>
  </w:style>
  <w:style w:type="paragraph" w:styleId="List">
    <w:name w:val="List"/>
    <w:basedOn w:val="BodyText"/>
    <w:rsid w:val="00B330F3"/>
    <w:rPr>
      <w:rFonts w:cs="Tahoma"/>
    </w:rPr>
  </w:style>
  <w:style w:type="paragraph" w:styleId="Caption">
    <w:name w:val="caption"/>
    <w:basedOn w:val="Normal"/>
    <w:qFormat/>
    <w:rsid w:val="00B330F3"/>
    <w:pPr>
      <w:suppressLineNumbers/>
      <w:suppressAutoHyphens/>
      <w:spacing w:before="120" w:after="120"/>
    </w:pPr>
    <w:rPr>
      <w:rFonts w:cs="Tahoma"/>
      <w:i/>
      <w:iCs/>
      <w:sz w:val="24"/>
      <w:szCs w:val="24"/>
      <w:lang w:eastAsia="ar-SA"/>
    </w:rPr>
  </w:style>
  <w:style w:type="paragraph" w:customStyle="1" w:styleId="Index">
    <w:name w:val="Index"/>
    <w:basedOn w:val="Normal"/>
    <w:rsid w:val="00B330F3"/>
    <w:pPr>
      <w:suppressLineNumbers/>
      <w:suppressAutoHyphens/>
    </w:pPr>
    <w:rPr>
      <w:rFonts w:cs="Tahoma"/>
      <w:lang w:eastAsia="ar-SA"/>
    </w:rPr>
  </w:style>
  <w:style w:type="paragraph" w:styleId="BodyText2">
    <w:name w:val="Body Text 2"/>
    <w:basedOn w:val="Normal"/>
    <w:link w:val="BodyText2Char"/>
    <w:rsid w:val="00B330F3"/>
    <w:pPr>
      <w:suppressAutoHyphens/>
      <w:jc w:val="both"/>
    </w:pPr>
    <w:rPr>
      <w:lang w:eastAsia="ar-SA"/>
    </w:rPr>
  </w:style>
  <w:style w:type="character" w:customStyle="1" w:styleId="BodyText2Char">
    <w:name w:val="Body Text 2 Char"/>
    <w:basedOn w:val="DefaultParagraphFont"/>
    <w:link w:val="BodyText2"/>
    <w:rsid w:val="00B330F3"/>
    <w:rPr>
      <w:lang w:eastAsia="ar-SA"/>
    </w:rPr>
  </w:style>
  <w:style w:type="paragraph" w:customStyle="1" w:styleId="TableContents">
    <w:name w:val="Table Contents"/>
    <w:basedOn w:val="Normal"/>
    <w:rsid w:val="00B330F3"/>
    <w:pPr>
      <w:suppressLineNumbers/>
      <w:suppressAutoHyphens/>
    </w:pPr>
    <w:rPr>
      <w:lang w:eastAsia="ar-SA"/>
    </w:rPr>
  </w:style>
  <w:style w:type="paragraph" w:customStyle="1" w:styleId="TableHeading">
    <w:name w:val="Table Heading"/>
    <w:basedOn w:val="TableContents"/>
    <w:rsid w:val="00B330F3"/>
    <w:pPr>
      <w:jc w:val="center"/>
    </w:pPr>
    <w:rPr>
      <w:b/>
      <w:bCs/>
    </w:rPr>
  </w:style>
  <w:style w:type="paragraph" w:styleId="BalloonText">
    <w:name w:val="Balloon Text"/>
    <w:basedOn w:val="Normal"/>
    <w:link w:val="BalloonTextChar"/>
    <w:uiPriority w:val="99"/>
    <w:semiHidden/>
    <w:unhideWhenUsed/>
    <w:rsid w:val="00B330F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B330F3"/>
    <w:rPr>
      <w:rFonts w:ascii="Tahoma" w:hAnsi="Tahoma" w:cs="Tahoma"/>
      <w:sz w:val="16"/>
      <w:szCs w:val="16"/>
      <w:lang w:eastAsia="ar-SA"/>
    </w:rPr>
  </w:style>
  <w:style w:type="character" w:styleId="FollowedHyperlink">
    <w:name w:val="FollowedHyperlink"/>
    <w:basedOn w:val="DefaultParagraphFont"/>
    <w:uiPriority w:val="99"/>
    <w:semiHidden/>
    <w:unhideWhenUsed/>
    <w:rsid w:val="00910D35"/>
    <w:rPr>
      <w:color w:val="800080" w:themeColor="followedHyperlink"/>
      <w:u w:val="single"/>
    </w:rPr>
  </w:style>
  <w:style w:type="paragraph" w:styleId="FootnoteText">
    <w:name w:val="footnote text"/>
    <w:basedOn w:val="Normal"/>
    <w:link w:val="FootnoteTextChar"/>
    <w:uiPriority w:val="99"/>
    <w:semiHidden/>
    <w:unhideWhenUsed/>
    <w:rsid w:val="009F7854"/>
  </w:style>
  <w:style w:type="character" w:customStyle="1" w:styleId="FootnoteTextChar">
    <w:name w:val="Footnote Text Char"/>
    <w:basedOn w:val="DefaultParagraphFont"/>
    <w:link w:val="FootnoteText"/>
    <w:uiPriority w:val="99"/>
    <w:semiHidden/>
    <w:rsid w:val="009F7854"/>
    <w:rPr>
      <w:lang w:eastAsia="zh-CN"/>
    </w:rPr>
  </w:style>
  <w:style w:type="character" w:styleId="FootnoteReference">
    <w:name w:val="footnote reference"/>
    <w:basedOn w:val="DefaultParagraphFont"/>
    <w:uiPriority w:val="99"/>
    <w:semiHidden/>
    <w:unhideWhenUsed/>
    <w:rsid w:val="009F7854"/>
    <w:rPr>
      <w:vertAlign w:val="superscript"/>
    </w:rPr>
  </w:style>
  <w:style w:type="character" w:customStyle="1" w:styleId="UnresolvedMention1">
    <w:name w:val="Unresolved Mention1"/>
    <w:basedOn w:val="DefaultParagraphFont"/>
    <w:uiPriority w:val="99"/>
    <w:semiHidden/>
    <w:unhideWhenUsed/>
    <w:rsid w:val="00FF356F"/>
    <w:rPr>
      <w:color w:val="808080"/>
      <w:shd w:val="clear" w:color="auto" w:fill="E6E6E6"/>
    </w:rPr>
  </w:style>
  <w:style w:type="character" w:customStyle="1" w:styleId="UnresolvedMention2">
    <w:name w:val="Unresolved Mention2"/>
    <w:basedOn w:val="DefaultParagraphFont"/>
    <w:uiPriority w:val="99"/>
    <w:semiHidden/>
    <w:unhideWhenUsed/>
    <w:rsid w:val="00641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painmuchgain.com/spreadsheet.xls" TargetMode="External"/><Relationship Id="rId13" Type="http://schemas.openxmlformats.org/officeDocument/2006/relationships/hyperlink" Target="https://www.nopainmuchgain.com/Charity.x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mv.ca.gov/FeeCalculatorWeb/vlfForm.do" TargetMode="External"/><Relationship Id="rId17" Type="http://schemas.openxmlformats.org/officeDocument/2006/relationships/hyperlink" Target="http://www.ftb.ca.gov/current/usetax.html" TargetMode="External"/><Relationship Id="rId2" Type="http://schemas.openxmlformats.org/officeDocument/2006/relationships/numbering" Target="numbering.xml"/><Relationship Id="rId16" Type="http://schemas.openxmlformats.org/officeDocument/2006/relationships/hyperlink" Target="https://www.nopainmuchgain.com/HomeOffice.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ainmuchgain.com/rental.xls" TargetMode="External"/><Relationship Id="rId5" Type="http://schemas.openxmlformats.org/officeDocument/2006/relationships/webSettings" Target="webSettings.xml"/><Relationship Id="rId15" Type="http://schemas.openxmlformats.org/officeDocument/2006/relationships/hyperlink" Target="https://www.nopainmuchgain.com/HomeOffice.docx" TargetMode="External"/><Relationship Id="rId10" Type="http://schemas.openxmlformats.org/officeDocument/2006/relationships/hyperlink" Target="https://www.nopainmuchgain.com/rental.x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log.taxact.com/new-form-1099-k-reporting-thresholds/" TargetMode="External"/><Relationship Id="rId14" Type="http://schemas.openxmlformats.org/officeDocument/2006/relationships/hyperlink" Target="http://tinyurl.com/mtyxm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F244-9205-4CF6-B169-5F068BA4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5668</Words>
  <Characters>32314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Disclosure and Service Agreement</vt:lpstr>
    </vt:vector>
  </TitlesOfParts>
  <Company>Grizli777</Company>
  <LinksUpToDate>false</LinksUpToDate>
  <CharactersWithSpaces>37907</CharactersWithSpaces>
  <SharedDoc>false</SharedDoc>
  <HLinks>
    <vt:vector size="6" baseType="variant">
      <vt:variant>
        <vt:i4>3276844</vt:i4>
      </vt:variant>
      <vt:variant>
        <vt:i4>0</vt:i4>
      </vt:variant>
      <vt:variant>
        <vt:i4>0</vt:i4>
      </vt:variant>
      <vt:variant>
        <vt:i4>5</vt:i4>
      </vt:variant>
      <vt:variant>
        <vt:lpwstr>http://www.nopainmuchgain.com/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Service Agreement</dc:title>
  <dc:subject/>
  <dc:creator>Armstrong Soo</dc:creator>
  <cp:keywords/>
  <cp:lastModifiedBy>Microsoft account</cp:lastModifiedBy>
  <cp:revision>17</cp:revision>
  <dcterms:created xsi:type="dcterms:W3CDTF">2024-12-30T21:24:00Z</dcterms:created>
  <dcterms:modified xsi:type="dcterms:W3CDTF">2026-01-23T01:25:00Z</dcterms:modified>
</cp:coreProperties>
</file>